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601D" w:rsidRPr="006B3FB2" w:rsidRDefault="00A70123" w:rsidP="00DC21C6">
      <w:pPr>
        <w:spacing w:after="0" w:line="240" w:lineRule="auto"/>
        <w:jc w:val="right"/>
        <w:rPr>
          <w:rFonts w:ascii="Times New Roman" w:eastAsia="Liberation Serif" w:hAnsi="Times New Roman" w:cs="Times New Roman"/>
          <w:sz w:val="24"/>
          <w:szCs w:val="24"/>
        </w:rPr>
      </w:pPr>
      <w:r w:rsidRPr="006B3FB2">
        <w:rPr>
          <w:rFonts w:ascii="Times New Roman" w:eastAsia="Liberation Serif" w:hAnsi="Times New Roman" w:cs="Times New Roman"/>
          <w:sz w:val="24"/>
          <w:szCs w:val="24"/>
        </w:rPr>
        <w:t>Pielikums Nr.1</w:t>
      </w:r>
    </w:p>
    <w:p w:rsidR="00A70123" w:rsidRPr="006B3FB2" w:rsidRDefault="006B3FB2" w:rsidP="00DC21C6">
      <w:pPr>
        <w:spacing w:after="0" w:line="240" w:lineRule="auto"/>
        <w:ind w:firstLine="567"/>
        <w:jc w:val="right"/>
        <w:rPr>
          <w:rFonts w:ascii="Times New Roman" w:eastAsia="Liberation Serif" w:hAnsi="Times New Roman" w:cs="Times New Roman"/>
          <w:sz w:val="24"/>
          <w:szCs w:val="24"/>
        </w:rPr>
      </w:pPr>
      <w:r>
        <w:rPr>
          <w:rFonts w:ascii="Times New Roman" w:eastAsia="Liberation Serif" w:hAnsi="Times New Roman" w:cs="Times New Roman"/>
          <w:sz w:val="24"/>
          <w:szCs w:val="24"/>
        </w:rPr>
        <w:t xml:space="preserve">Madonas novada pašvaldības </w:t>
      </w:r>
      <w:r w:rsidR="00A70123" w:rsidRPr="006B3FB2">
        <w:rPr>
          <w:rFonts w:ascii="Times New Roman" w:eastAsia="Liberation Serif" w:hAnsi="Times New Roman" w:cs="Times New Roman"/>
          <w:sz w:val="24"/>
          <w:szCs w:val="24"/>
        </w:rPr>
        <w:t xml:space="preserve">domes </w:t>
      </w:r>
    </w:p>
    <w:p w:rsidR="006B3FB2" w:rsidRPr="006B3FB2" w:rsidRDefault="006B3FB2" w:rsidP="00DC21C6">
      <w:pPr>
        <w:spacing w:after="0" w:line="240" w:lineRule="auto"/>
        <w:ind w:firstLine="567"/>
        <w:jc w:val="right"/>
        <w:rPr>
          <w:rFonts w:ascii="Times New Roman" w:eastAsia="Liberation Serif" w:hAnsi="Times New Roman" w:cs="Times New Roman"/>
          <w:sz w:val="24"/>
          <w:szCs w:val="24"/>
        </w:rPr>
      </w:pPr>
      <w:r w:rsidRPr="006B3FB2">
        <w:rPr>
          <w:rFonts w:ascii="Times New Roman" w:eastAsia="Liberation Serif" w:hAnsi="Times New Roman" w:cs="Times New Roman"/>
          <w:sz w:val="24"/>
          <w:szCs w:val="24"/>
        </w:rPr>
        <w:t>21.04.2020. lēmumam Nr.145</w:t>
      </w:r>
    </w:p>
    <w:p w:rsidR="00A70123" w:rsidRPr="006B3FB2" w:rsidRDefault="006B3FB2" w:rsidP="00DC21C6">
      <w:pPr>
        <w:spacing w:after="0" w:line="240" w:lineRule="auto"/>
        <w:ind w:firstLine="567"/>
        <w:jc w:val="right"/>
        <w:rPr>
          <w:rFonts w:ascii="Times New Roman" w:eastAsia="Liberation Serif" w:hAnsi="Times New Roman" w:cs="Times New Roman"/>
          <w:sz w:val="24"/>
          <w:szCs w:val="24"/>
        </w:rPr>
      </w:pPr>
      <w:r w:rsidRPr="006B3FB2">
        <w:rPr>
          <w:rFonts w:ascii="Times New Roman" w:eastAsia="Liberation Serif" w:hAnsi="Times New Roman" w:cs="Times New Roman"/>
          <w:sz w:val="24"/>
          <w:szCs w:val="24"/>
        </w:rPr>
        <w:t>(</w:t>
      </w:r>
      <w:r w:rsidR="00A70123" w:rsidRPr="006B3FB2">
        <w:rPr>
          <w:rFonts w:ascii="Times New Roman" w:eastAsia="Liberation Serif" w:hAnsi="Times New Roman" w:cs="Times New Roman"/>
          <w:sz w:val="24"/>
          <w:szCs w:val="24"/>
        </w:rPr>
        <w:t>protokols</w:t>
      </w:r>
      <w:r w:rsidR="003207F3" w:rsidRPr="006B3FB2">
        <w:rPr>
          <w:rFonts w:ascii="Times New Roman" w:eastAsia="Liberation Serif" w:hAnsi="Times New Roman" w:cs="Times New Roman"/>
          <w:sz w:val="24"/>
          <w:szCs w:val="24"/>
        </w:rPr>
        <w:t xml:space="preserve"> Nr</w:t>
      </w:r>
      <w:r w:rsidRPr="006B3FB2">
        <w:rPr>
          <w:rFonts w:ascii="Times New Roman" w:eastAsia="Liberation Serif" w:hAnsi="Times New Roman" w:cs="Times New Roman"/>
          <w:sz w:val="24"/>
          <w:szCs w:val="24"/>
        </w:rPr>
        <w:t>.8, 5.</w:t>
      </w:r>
      <w:r w:rsidR="003207F3" w:rsidRPr="006B3FB2">
        <w:rPr>
          <w:rFonts w:ascii="Times New Roman" w:eastAsia="Liberation Serif" w:hAnsi="Times New Roman" w:cs="Times New Roman"/>
          <w:sz w:val="24"/>
          <w:szCs w:val="24"/>
        </w:rPr>
        <w:t>p.</w:t>
      </w:r>
      <w:r w:rsidR="00A70123" w:rsidRPr="006B3FB2">
        <w:rPr>
          <w:rFonts w:ascii="Times New Roman" w:eastAsia="Liberation Serif" w:hAnsi="Times New Roman" w:cs="Times New Roman"/>
          <w:sz w:val="24"/>
          <w:szCs w:val="24"/>
        </w:rPr>
        <w:t xml:space="preserve">) </w:t>
      </w:r>
    </w:p>
    <w:p w:rsidR="000F092D" w:rsidRPr="003D76B5" w:rsidRDefault="000F092D">
      <w:pPr>
        <w:ind w:firstLine="567"/>
        <w:rPr>
          <w:rFonts w:ascii="Arial Narrow" w:eastAsia="Liberation Serif" w:hAnsi="Arial Narrow" w:cs="Times New Roman"/>
          <w:sz w:val="20"/>
        </w:rPr>
      </w:pPr>
    </w:p>
    <w:p w:rsidR="002B39AF" w:rsidRDefault="002B39AF">
      <w:pPr>
        <w:ind w:firstLine="567"/>
        <w:rPr>
          <w:rFonts w:ascii="Arial Narrow" w:eastAsia="Liberation Serif" w:hAnsi="Arial Narrow" w:cs="Times New Roman"/>
          <w:sz w:val="20"/>
        </w:rPr>
      </w:pPr>
      <w:r w:rsidRPr="003D76B5">
        <w:rPr>
          <w:rFonts w:ascii="Arial Narrow" w:eastAsia="Liberation Serif" w:hAnsi="Arial Narrow" w:cs="Times New Roman"/>
          <w:sz w:val="20"/>
        </w:rPr>
        <w:t xml:space="preserve">   </w:t>
      </w:r>
    </w:p>
    <w:p w:rsidR="006B3FB2" w:rsidRDefault="006B3FB2">
      <w:pPr>
        <w:ind w:firstLine="567"/>
        <w:rPr>
          <w:rFonts w:ascii="Arial Narrow" w:eastAsia="Liberation Serif" w:hAnsi="Arial Narrow" w:cs="Times New Roman"/>
          <w:sz w:val="20"/>
        </w:rPr>
      </w:pPr>
    </w:p>
    <w:p w:rsidR="006B3FB2" w:rsidRDefault="006B3FB2">
      <w:pPr>
        <w:ind w:firstLine="567"/>
        <w:rPr>
          <w:rFonts w:ascii="Arial Narrow" w:eastAsia="Liberation Serif" w:hAnsi="Arial Narrow" w:cs="Times New Roman"/>
          <w:sz w:val="20"/>
        </w:rPr>
      </w:pPr>
    </w:p>
    <w:p w:rsidR="00DC21C6" w:rsidRDefault="00DC21C6">
      <w:pPr>
        <w:ind w:firstLine="567"/>
        <w:rPr>
          <w:rFonts w:ascii="Arial Narrow" w:eastAsia="Liberation Serif" w:hAnsi="Arial Narrow" w:cs="Times New Roman"/>
          <w:sz w:val="20"/>
        </w:rPr>
      </w:pPr>
      <w:bookmarkStart w:id="0" w:name="_GoBack"/>
      <w:bookmarkEnd w:id="0"/>
    </w:p>
    <w:p w:rsidR="006B3FB2" w:rsidRPr="003D76B5" w:rsidRDefault="006B3FB2">
      <w:pPr>
        <w:ind w:firstLine="567"/>
        <w:rPr>
          <w:rFonts w:ascii="Arial Narrow" w:hAnsi="Arial Narrow" w:cs="Times New Roman"/>
          <w:sz w:val="20"/>
        </w:rPr>
      </w:pPr>
    </w:p>
    <w:p w:rsidR="005F6865" w:rsidRPr="003D76B5" w:rsidRDefault="002B39AF" w:rsidP="00CD6CE7">
      <w:pPr>
        <w:spacing w:before="120" w:after="120" w:line="480" w:lineRule="auto"/>
        <w:ind w:firstLine="567"/>
        <w:jc w:val="center"/>
        <w:rPr>
          <w:rFonts w:ascii="Arial Narrow" w:hAnsi="Arial Narrow" w:cs="Times New Roman"/>
          <w:b/>
          <w:sz w:val="44"/>
          <w:szCs w:val="44"/>
        </w:rPr>
      </w:pPr>
      <w:r w:rsidRPr="003D76B5">
        <w:rPr>
          <w:rFonts w:ascii="Arial Narrow" w:hAnsi="Arial Narrow" w:cs="Times New Roman"/>
          <w:b/>
          <w:sz w:val="44"/>
          <w:szCs w:val="44"/>
        </w:rPr>
        <w:t xml:space="preserve">Madonas novada attīstības programma </w:t>
      </w:r>
    </w:p>
    <w:p w:rsidR="002B39AF" w:rsidRPr="003D76B5" w:rsidRDefault="002B39AF" w:rsidP="00CD6CE7">
      <w:pPr>
        <w:spacing w:before="120" w:after="120" w:line="480" w:lineRule="auto"/>
        <w:ind w:firstLine="567"/>
        <w:jc w:val="center"/>
        <w:rPr>
          <w:rFonts w:ascii="Arial Narrow" w:hAnsi="Arial Narrow" w:cs="Times New Roman"/>
          <w:b/>
          <w:sz w:val="44"/>
          <w:szCs w:val="44"/>
        </w:rPr>
      </w:pPr>
      <w:r w:rsidRPr="003D76B5">
        <w:rPr>
          <w:rFonts w:ascii="Arial Narrow" w:hAnsi="Arial Narrow" w:cs="Times New Roman"/>
          <w:b/>
          <w:sz w:val="44"/>
          <w:szCs w:val="44"/>
        </w:rPr>
        <w:t>2013.-2020</w:t>
      </w:r>
      <w:r w:rsidR="005C4385" w:rsidRPr="003D76B5">
        <w:rPr>
          <w:rFonts w:ascii="Arial Narrow" w:hAnsi="Arial Narrow" w:cs="Times New Roman"/>
          <w:b/>
          <w:sz w:val="44"/>
          <w:szCs w:val="44"/>
        </w:rPr>
        <w:t>.</w:t>
      </w:r>
      <w:r w:rsidRPr="003D76B5">
        <w:rPr>
          <w:rFonts w:ascii="Arial Narrow" w:hAnsi="Arial Narrow" w:cs="Times New Roman"/>
          <w:b/>
          <w:sz w:val="44"/>
          <w:szCs w:val="44"/>
        </w:rPr>
        <w:t xml:space="preserve"> </w:t>
      </w:r>
      <w:r w:rsidR="00CD6CE7" w:rsidRPr="003D76B5">
        <w:rPr>
          <w:rFonts w:ascii="Arial Narrow" w:hAnsi="Arial Narrow" w:cs="Times New Roman"/>
          <w:b/>
          <w:sz w:val="44"/>
          <w:szCs w:val="44"/>
        </w:rPr>
        <w:t>g</w:t>
      </w:r>
      <w:r w:rsidRPr="003D76B5">
        <w:rPr>
          <w:rFonts w:ascii="Arial Narrow" w:hAnsi="Arial Narrow" w:cs="Times New Roman"/>
          <w:b/>
          <w:sz w:val="44"/>
          <w:szCs w:val="44"/>
        </w:rPr>
        <w:t>ad</w:t>
      </w:r>
      <w:r w:rsidR="00CD6CE7" w:rsidRPr="003D76B5">
        <w:rPr>
          <w:rFonts w:ascii="Arial Narrow" w:hAnsi="Arial Narrow" w:cs="Times New Roman"/>
          <w:b/>
          <w:sz w:val="44"/>
          <w:szCs w:val="44"/>
        </w:rPr>
        <w:t>am</w:t>
      </w:r>
    </w:p>
    <w:p w:rsidR="00D85560" w:rsidRPr="003D76B5" w:rsidRDefault="006239AA" w:rsidP="00CD6CE7">
      <w:pPr>
        <w:spacing w:before="120" w:after="120" w:line="480" w:lineRule="auto"/>
        <w:ind w:firstLine="567"/>
        <w:jc w:val="center"/>
        <w:rPr>
          <w:rFonts w:ascii="Arial Narrow" w:hAnsi="Arial Narrow" w:cs="Times New Roman"/>
          <w:b/>
          <w:sz w:val="44"/>
          <w:szCs w:val="44"/>
        </w:rPr>
      </w:pPr>
      <w:r>
        <w:rPr>
          <w:rFonts w:ascii="Arial Narrow" w:hAnsi="Arial Narrow" w:cs="Times New Roman"/>
          <w:b/>
          <w:sz w:val="44"/>
          <w:szCs w:val="44"/>
        </w:rPr>
        <w:t xml:space="preserve">2016. -2018. GADA </w:t>
      </w:r>
      <w:r w:rsidRPr="003D76B5">
        <w:rPr>
          <w:rFonts w:ascii="Arial Narrow" w:hAnsi="Arial Narrow" w:cs="Times New Roman"/>
          <w:b/>
          <w:sz w:val="44"/>
          <w:szCs w:val="44"/>
        </w:rPr>
        <w:t>UZRAUDZĪBAS ZIŅOJUMS</w:t>
      </w:r>
    </w:p>
    <w:p w:rsidR="002B39AF" w:rsidRPr="003D76B5" w:rsidRDefault="00CD6CE7" w:rsidP="00CD6CE7">
      <w:pPr>
        <w:spacing w:before="120" w:after="120" w:line="480" w:lineRule="auto"/>
        <w:ind w:firstLine="567"/>
        <w:rPr>
          <w:rFonts w:ascii="Arial Narrow" w:hAnsi="Arial Narrow" w:cs="Times New Roman"/>
          <w:b/>
          <w:sz w:val="28"/>
          <w:szCs w:val="28"/>
        </w:rPr>
      </w:pPr>
      <w:r w:rsidRPr="003D76B5">
        <w:rPr>
          <w:rFonts w:ascii="Arial Narrow" w:hAnsi="Arial Narrow" w:cs="Times New Roman"/>
          <w:noProof/>
        </w:rPr>
        <w:drawing>
          <wp:anchor distT="0" distB="0" distL="114935" distR="114935" simplePos="0" relativeHeight="251645952" behindDoc="0" locked="0" layoutInCell="1" allowOverlap="1" wp14:anchorId="14AC3B64" wp14:editId="2E6F216E">
            <wp:simplePos x="0" y="0"/>
            <wp:positionH relativeFrom="margin">
              <wp:posOffset>2508885</wp:posOffset>
            </wp:positionH>
            <wp:positionV relativeFrom="paragraph">
              <wp:posOffset>121285</wp:posOffset>
            </wp:positionV>
            <wp:extent cx="1564005" cy="1733550"/>
            <wp:effectExtent l="0" t="0" r="0" b="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64005" cy="173355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2B39AF" w:rsidRPr="003D76B5" w:rsidRDefault="002B39AF" w:rsidP="00CD6CE7">
      <w:pPr>
        <w:spacing w:before="120" w:after="120" w:line="480" w:lineRule="auto"/>
        <w:ind w:firstLine="567"/>
        <w:rPr>
          <w:rFonts w:ascii="Arial Narrow" w:hAnsi="Arial Narrow" w:cs="Times New Roman"/>
          <w:b/>
          <w:sz w:val="28"/>
          <w:szCs w:val="28"/>
        </w:rPr>
      </w:pPr>
    </w:p>
    <w:p w:rsidR="002B39AF" w:rsidRPr="003D76B5" w:rsidRDefault="002B39AF" w:rsidP="00CD6CE7">
      <w:pPr>
        <w:spacing w:before="120" w:after="120" w:line="480" w:lineRule="auto"/>
        <w:ind w:firstLine="567"/>
        <w:rPr>
          <w:rFonts w:ascii="Arial Narrow" w:hAnsi="Arial Narrow" w:cs="Times New Roman"/>
          <w:b/>
          <w:sz w:val="28"/>
          <w:szCs w:val="28"/>
        </w:rPr>
      </w:pPr>
    </w:p>
    <w:p w:rsidR="002B39AF" w:rsidRPr="003D76B5" w:rsidRDefault="002B39AF" w:rsidP="00CD6CE7">
      <w:pPr>
        <w:tabs>
          <w:tab w:val="center" w:pos="4536"/>
          <w:tab w:val="left" w:pos="6564"/>
        </w:tabs>
        <w:spacing w:before="120" w:after="120" w:line="480" w:lineRule="auto"/>
        <w:ind w:firstLine="567"/>
        <w:rPr>
          <w:rFonts w:ascii="Arial Narrow" w:hAnsi="Arial Narrow" w:cs="Times New Roman"/>
          <w:sz w:val="28"/>
          <w:szCs w:val="28"/>
        </w:rPr>
      </w:pPr>
    </w:p>
    <w:p w:rsidR="00F11004" w:rsidRPr="003D76B5" w:rsidRDefault="00F11004">
      <w:pPr>
        <w:tabs>
          <w:tab w:val="center" w:pos="4536"/>
          <w:tab w:val="left" w:pos="6564"/>
        </w:tabs>
        <w:ind w:firstLine="567"/>
        <w:jc w:val="center"/>
        <w:rPr>
          <w:rFonts w:ascii="Arial Narrow" w:hAnsi="Arial Narrow" w:cs="Times New Roman"/>
        </w:rPr>
      </w:pPr>
    </w:p>
    <w:p w:rsidR="00F11004" w:rsidRPr="003D76B5" w:rsidRDefault="00F11004">
      <w:pPr>
        <w:tabs>
          <w:tab w:val="center" w:pos="4536"/>
          <w:tab w:val="left" w:pos="6564"/>
        </w:tabs>
        <w:ind w:firstLine="567"/>
        <w:jc w:val="center"/>
        <w:rPr>
          <w:rFonts w:ascii="Arial Narrow" w:hAnsi="Arial Narrow" w:cs="Times New Roman"/>
        </w:rPr>
      </w:pPr>
    </w:p>
    <w:p w:rsidR="00F11004" w:rsidRPr="003D76B5" w:rsidRDefault="00F11004" w:rsidP="00BC3956">
      <w:pPr>
        <w:tabs>
          <w:tab w:val="center" w:pos="4536"/>
          <w:tab w:val="left" w:pos="6564"/>
        </w:tabs>
        <w:ind w:firstLine="567"/>
        <w:jc w:val="right"/>
        <w:rPr>
          <w:rFonts w:ascii="Arial Narrow" w:hAnsi="Arial Narrow" w:cs="Times New Roman"/>
        </w:rPr>
      </w:pPr>
    </w:p>
    <w:p w:rsidR="00F11004" w:rsidRPr="003D76B5" w:rsidRDefault="00F11004">
      <w:pPr>
        <w:tabs>
          <w:tab w:val="center" w:pos="4536"/>
          <w:tab w:val="left" w:pos="6564"/>
        </w:tabs>
        <w:ind w:firstLine="567"/>
        <w:jc w:val="center"/>
        <w:rPr>
          <w:rFonts w:ascii="Arial Narrow" w:hAnsi="Arial Narrow" w:cs="Times New Roman"/>
        </w:rPr>
      </w:pPr>
    </w:p>
    <w:p w:rsidR="00F11004" w:rsidRPr="003D76B5" w:rsidRDefault="00F11004">
      <w:pPr>
        <w:tabs>
          <w:tab w:val="center" w:pos="4536"/>
          <w:tab w:val="left" w:pos="6564"/>
        </w:tabs>
        <w:ind w:firstLine="567"/>
        <w:jc w:val="center"/>
        <w:rPr>
          <w:rFonts w:ascii="Arial Narrow" w:hAnsi="Arial Narrow" w:cs="Times New Roman"/>
        </w:rPr>
      </w:pPr>
    </w:p>
    <w:p w:rsidR="00F11004" w:rsidRPr="003D76B5" w:rsidRDefault="00F11004">
      <w:pPr>
        <w:tabs>
          <w:tab w:val="center" w:pos="4536"/>
          <w:tab w:val="left" w:pos="6564"/>
        </w:tabs>
        <w:ind w:firstLine="567"/>
        <w:jc w:val="center"/>
        <w:rPr>
          <w:rFonts w:ascii="Arial Narrow" w:hAnsi="Arial Narrow" w:cs="Times New Roman"/>
        </w:rPr>
      </w:pPr>
    </w:p>
    <w:p w:rsidR="002B39AF" w:rsidRPr="003D76B5" w:rsidRDefault="00BC3956" w:rsidP="006239AA">
      <w:pPr>
        <w:tabs>
          <w:tab w:val="center" w:pos="4536"/>
          <w:tab w:val="left" w:pos="6564"/>
        </w:tabs>
        <w:ind w:firstLine="567"/>
        <w:jc w:val="center"/>
        <w:rPr>
          <w:rFonts w:ascii="Arial Narrow" w:hAnsi="Arial Narrow" w:cs="Times New Roman"/>
        </w:rPr>
      </w:pPr>
      <w:r w:rsidRPr="003D76B5">
        <w:rPr>
          <w:rFonts w:ascii="Arial Narrow" w:hAnsi="Arial Narrow" w:cs="Times New Roman"/>
        </w:rPr>
        <w:t>M</w:t>
      </w:r>
      <w:r w:rsidR="002B39AF" w:rsidRPr="003D76B5">
        <w:rPr>
          <w:rFonts w:ascii="Arial Narrow" w:hAnsi="Arial Narrow" w:cs="Times New Roman"/>
        </w:rPr>
        <w:t>adona</w:t>
      </w:r>
      <w:r w:rsidR="006239AA">
        <w:rPr>
          <w:rFonts w:ascii="Arial Narrow" w:hAnsi="Arial Narrow" w:cs="Times New Roman"/>
        </w:rPr>
        <w:t>, 2020</w:t>
      </w:r>
    </w:p>
    <w:bookmarkStart w:id="1" w:name="_Toc354111660" w:displacedByCustomXml="next"/>
    <w:sdt>
      <w:sdtPr>
        <w:rPr>
          <w:rFonts w:ascii="Arial Narrow" w:eastAsiaTheme="minorEastAsia" w:hAnsi="Arial Narrow" w:cstheme="minorBidi"/>
          <w:caps w:val="0"/>
          <w:spacing w:val="0"/>
          <w:sz w:val="21"/>
          <w:szCs w:val="21"/>
        </w:rPr>
        <w:id w:val="1879812008"/>
        <w:docPartObj>
          <w:docPartGallery w:val="Table of Contents"/>
          <w:docPartUnique/>
        </w:docPartObj>
      </w:sdtPr>
      <w:sdtEndPr>
        <w:rPr>
          <w:b/>
          <w:bCs/>
        </w:rPr>
      </w:sdtEndPr>
      <w:sdtContent>
        <w:p w:rsidR="00DB43A4" w:rsidRPr="003D76B5" w:rsidRDefault="00DB43A4" w:rsidP="007E1AA0">
          <w:pPr>
            <w:pStyle w:val="Saturardtjavirsraksts"/>
            <w:spacing w:line="480" w:lineRule="auto"/>
            <w:ind w:right="527"/>
            <w:jc w:val="center"/>
            <w:rPr>
              <w:rFonts w:ascii="Arial Narrow" w:hAnsi="Arial Narrow"/>
              <w:b/>
            </w:rPr>
          </w:pPr>
          <w:r w:rsidRPr="003D76B5">
            <w:rPr>
              <w:rFonts w:ascii="Arial Narrow" w:hAnsi="Arial Narrow"/>
              <w:b/>
            </w:rPr>
            <w:t>Saturs</w:t>
          </w:r>
        </w:p>
        <w:p w:rsidR="007E1AA0" w:rsidRPr="003D76B5" w:rsidRDefault="007E1AA0" w:rsidP="007E1AA0">
          <w:pPr>
            <w:spacing w:line="480" w:lineRule="auto"/>
            <w:ind w:right="527"/>
            <w:rPr>
              <w:rFonts w:ascii="Arial Narrow" w:hAnsi="Arial Narrow"/>
            </w:rPr>
          </w:pPr>
        </w:p>
        <w:p w:rsidR="006702B5" w:rsidRPr="003D76B5" w:rsidRDefault="00DB43A4">
          <w:pPr>
            <w:pStyle w:val="Saturs1"/>
            <w:rPr>
              <w:rFonts w:ascii="Arial Narrow" w:hAnsi="Arial Narrow"/>
              <w:noProof/>
              <w:sz w:val="22"/>
              <w:szCs w:val="22"/>
            </w:rPr>
          </w:pPr>
          <w:r w:rsidRPr="003D76B5">
            <w:rPr>
              <w:rFonts w:ascii="Arial Narrow" w:hAnsi="Arial Narrow"/>
              <w:caps/>
            </w:rPr>
            <w:fldChar w:fldCharType="begin"/>
          </w:r>
          <w:r w:rsidRPr="003D76B5">
            <w:rPr>
              <w:rFonts w:ascii="Arial Narrow" w:hAnsi="Arial Narrow"/>
              <w:caps/>
            </w:rPr>
            <w:instrText xml:space="preserve"> TOC \o "1-3" \h \z \u </w:instrText>
          </w:r>
          <w:r w:rsidRPr="003D76B5">
            <w:rPr>
              <w:rFonts w:ascii="Arial Narrow" w:hAnsi="Arial Narrow"/>
              <w:caps/>
            </w:rPr>
            <w:fldChar w:fldCharType="separate"/>
          </w:r>
          <w:hyperlink w:anchor="_Toc455057238" w:history="1">
            <w:r w:rsidR="006702B5" w:rsidRPr="003D76B5">
              <w:rPr>
                <w:rStyle w:val="Hipersaite"/>
                <w:rFonts w:ascii="Arial Narrow" w:hAnsi="Arial Narrow" w:cs="Times New Roman"/>
                <w:b/>
                <w:noProof/>
              </w:rPr>
              <w:t>Izmantotie saīsinājumi</w:t>
            </w:r>
            <w:r w:rsidR="006702B5" w:rsidRPr="003D76B5">
              <w:rPr>
                <w:rFonts w:ascii="Arial Narrow" w:hAnsi="Arial Narrow"/>
                <w:noProof/>
                <w:webHidden/>
              </w:rPr>
              <w:tab/>
            </w:r>
            <w:r w:rsidR="006702B5" w:rsidRPr="003D76B5">
              <w:rPr>
                <w:rFonts w:ascii="Arial Narrow" w:hAnsi="Arial Narrow"/>
                <w:noProof/>
                <w:webHidden/>
              </w:rPr>
              <w:fldChar w:fldCharType="begin"/>
            </w:r>
            <w:r w:rsidR="006702B5" w:rsidRPr="003D76B5">
              <w:rPr>
                <w:rFonts w:ascii="Arial Narrow" w:hAnsi="Arial Narrow"/>
                <w:noProof/>
                <w:webHidden/>
              </w:rPr>
              <w:instrText xml:space="preserve"> PAGEREF _Toc455057238 \h </w:instrText>
            </w:r>
            <w:r w:rsidR="006702B5" w:rsidRPr="003D76B5">
              <w:rPr>
                <w:rFonts w:ascii="Arial Narrow" w:hAnsi="Arial Narrow"/>
                <w:noProof/>
                <w:webHidden/>
              </w:rPr>
            </w:r>
            <w:r w:rsidR="006702B5" w:rsidRPr="003D76B5">
              <w:rPr>
                <w:rFonts w:ascii="Arial Narrow" w:hAnsi="Arial Narrow"/>
                <w:noProof/>
                <w:webHidden/>
              </w:rPr>
              <w:fldChar w:fldCharType="separate"/>
            </w:r>
            <w:r w:rsidR="006E4170">
              <w:rPr>
                <w:rFonts w:ascii="Arial Narrow" w:hAnsi="Arial Narrow"/>
                <w:noProof/>
                <w:webHidden/>
              </w:rPr>
              <w:t>3</w:t>
            </w:r>
            <w:r w:rsidR="006702B5" w:rsidRPr="003D76B5">
              <w:rPr>
                <w:rFonts w:ascii="Arial Narrow" w:hAnsi="Arial Narrow"/>
                <w:noProof/>
                <w:webHidden/>
              </w:rPr>
              <w:fldChar w:fldCharType="end"/>
            </w:r>
          </w:hyperlink>
        </w:p>
        <w:p w:rsidR="006702B5" w:rsidRPr="003D76B5" w:rsidRDefault="0023340F">
          <w:pPr>
            <w:pStyle w:val="Saturs1"/>
            <w:rPr>
              <w:rFonts w:ascii="Arial Narrow" w:hAnsi="Arial Narrow"/>
              <w:noProof/>
              <w:sz w:val="22"/>
              <w:szCs w:val="22"/>
            </w:rPr>
          </w:pPr>
          <w:hyperlink w:anchor="_Toc455057239" w:history="1">
            <w:r w:rsidR="006702B5" w:rsidRPr="003D76B5">
              <w:rPr>
                <w:rStyle w:val="Hipersaite"/>
                <w:rFonts w:ascii="Arial Narrow" w:hAnsi="Arial Narrow" w:cs="Times New Roman"/>
                <w:b/>
                <w:noProof/>
              </w:rPr>
              <w:t>Ievads</w:t>
            </w:r>
            <w:r w:rsidR="006702B5" w:rsidRPr="003D76B5">
              <w:rPr>
                <w:rFonts w:ascii="Arial Narrow" w:hAnsi="Arial Narrow"/>
                <w:noProof/>
                <w:webHidden/>
              </w:rPr>
              <w:tab/>
            </w:r>
            <w:r w:rsidR="006702B5" w:rsidRPr="003D76B5">
              <w:rPr>
                <w:rFonts w:ascii="Arial Narrow" w:hAnsi="Arial Narrow"/>
                <w:noProof/>
                <w:webHidden/>
              </w:rPr>
              <w:fldChar w:fldCharType="begin"/>
            </w:r>
            <w:r w:rsidR="006702B5" w:rsidRPr="003D76B5">
              <w:rPr>
                <w:rFonts w:ascii="Arial Narrow" w:hAnsi="Arial Narrow"/>
                <w:noProof/>
                <w:webHidden/>
              </w:rPr>
              <w:instrText xml:space="preserve"> PAGEREF _Toc455057239 \h </w:instrText>
            </w:r>
            <w:r w:rsidR="006702B5" w:rsidRPr="003D76B5">
              <w:rPr>
                <w:rFonts w:ascii="Arial Narrow" w:hAnsi="Arial Narrow"/>
                <w:noProof/>
                <w:webHidden/>
              </w:rPr>
            </w:r>
            <w:r w:rsidR="006702B5" w:rsidRPr="003D76B5">
              <w:rPr>
                <w:rFonts w:ascii="Arial Narrow" w:hAnsi="Arial Narrow"/>
                <w:noProof/>
                <w:webHidden/>
              </w:rPr>
              <w:fldChar w:fldCharType="separate"/>
            </w:r>
            <w:r w:rsidR="006E4170">
              <w:rPr>
                <w:rFonts w:ascii="Arial Narrow" w:hAnsi="Arial Narrow"/>
                <w:noProof/>
                <w:webHidden/>
              </w:rPr>
              <w:t>4</w:t>
            </w:r>
            <w:r w:rsidR="006702B5" w:rsidRPr="003D76B5">
              <w:rPr>
                <w:rFonts w:ascii="Arial Narrow" w:hAnsi="Arial Narrow"/>
                <w:noProof/>
                <w:webHidden/>
              </w:rPr>
              <w:fldChar w:fldCharType="end"/>
            </w:r>
          </w:hyperlink>
        </w:p>
        <w:p w:rsidR="006702B5" w:rsidRPr="003D76B5" w:rsidRDefault="0023340F">
          <w:pPr>
            <w:pStyle w:val="Saturs1"/>
            <w:rPr>
              <w:rFonts w:ascii="Arial Narrow" w:hAnsi="Arial Narrow"/>
              <w:noProof/>
              <w:sz w:val="22"/>
              <w:szCs w:val="22"/>
            </w:rPr>
          </w:pPr>
          <w:hyperlink w:anchor="_Toc455057240" w:history="1">
            <w:r w:rsidR="006702B5" w:rsidRPr="003D76B5">
              <w:rPr>
                <w:rStyle w:val="Hipersaite"/>
                <w:rFonts w:ascii="Arial Narrow" w:hAnsi="Arial Narrow" w:cs="Times New Roman"/>
                <w:b/>
                <w:noProof/>
                <w:shd w:val="clear" w:color="auto" w:fill="F2F2F2" w:themeFill="background1" w:themeFillShade="F2"/>
              </w:rPr>
              <w:t xml:space="preserve">Attīstības programmas </w:t>
            </w:r>
            <w:r w:rsidR="00026383">
              <w:rPr>
                <w:rStyle w:val="Hipersaite"/>
                <w:rFonts w:ascii="Arial Narrow" w:hAnsi="Arial Narrow" w:cs="Times New Roman"/>
                <w:b/>
                <w:noProof/>
                <w:shd w:val="clear" w:color="auto" w:fill="F2F2F2" w:themeFill="background1" w:themeFillShade="F2"/>
              </w:rPr>
              <w:t>ieviešanas gaita</w:t>
            </w:r>
            <w:r w:rsidR="006702B5" w:rsidRPr="003D76B5">
              <w:rPr>
                <w:rFonts w:ascii="Arial Narrow" w:hAnsi="Arial Narrow"/>
                <w:noProof/>
                <w:webHidden/>
              </w:rPr>
              <w:tab/>
            </w:r>
            <w:r w:rsidR="006702B5" w:rsidRPr="003D76B5">
              <w:rPr>
                <w:rFonts w:ascii="Arial Narrow" w:hAnsi="Arial Narrow"/>
                <w:noProof/>
                <w:webHidden/>
              </w:rPr>
              <w:fldChar w:fldCharType="begin"/>
            </w:r>
            <w:r w:rsidR="006702B5" w:rsidRPr="003D76B5">
              <w:rPr>
                <w:rFonts w:ascii="Arial Narrow" w:hAnsi="Arial Narrow"/>
                <w:noProof/>
                <w:webHidden/>
              </w:rPr>
              <w:instrText xml:space="preserve"> PAGEREF _Toc455057240 \h </w:instrText>
            </w:r>
            <w:r w:rsidR="006702B5" w:rsidRPr="003D76B5">
              <w:rPr>
                <w:rFonts w:ascii="Arial Narrow" w:hAnsi="Arial Narrow"/>
                <w:noProof/>
                <w:webHidden/>
              </w:rPr>
            </w:r>
            <w:r w:rsidR="006702B5" w:rsidRPr="003D76B5">
              <w:rPr>
                <w:rFonts w:ascii="Arial Narrow" w:hAnsi="Arial Narrow"/>
                <w:noProof/>
                <w:webHidden/>
              </w:rPr>
              <w:fldChar w:fldCharType="separate"/>
            </w:r>
            <w:r w:rsidR="006E4170">
              <w:rPr>
                <w:rFonts w:ascii="Arial Narrow" w:hAnsi="Arial Narrow"/>
                <w:noProof/>
                <w:webHidden/>
              </w:rPr>
              <w:t>5</w:t>
            </w:r>
            <w:r w:rsidR="006702B5" w:rsidRPr="003D76B5">
              <w:rPr>
                <w:rFonts w:ascii="Arial Narrow" w:hAnsi="Arial Narrow"/>
                <w:noProof/>
                <w:webHidden/>
              </w:rPr>
              <w:fldChar w:fldCharType="end"/>
            </w:r>
          </w:hyperlink>
        </w:p>
        <w:p w:rsidR="006702B5" w:rsidRPr="003D76B5" w:rsidRDefault="0023340F">
          <w:pPr>
            <w:pStyle w:val="Saturs1"/>
            <w:rPr>
              <w:rFonts w:ascii="Arial Narrow" w:hAnsi="Arial Narrow"/>
              <w:noProof/>
              <w:sz w:val="22"/>
              <w:szCs w:val="22"/>
            </w:rPr>
          </w:pPr>
          <w:hyperlink w:anchor="_Toc455057241" w:history="1">
            <w:r w:rsidR="006702B5" w:rsidRPr="003D76B5">
              <w:rPr>
                <w:rStyle w:val="Hipersaite"/>
                <w:rFonts w:ascii="Arial Narrow" w:hAnsi="Arial Narrow" w:cs="Times New Roman"/>
                <w:b/>
                <w:noProof/>
              </w:rPr>
              <w:t>Rīcības plāna aktualizācijas novērtējums</w:t>
            </w:r>
            <w:r w:rsidR="006702B5" w:rsidRPr="003D76B5">
              <w:rPr>
                <w:rFonts w:ascii="Arial Narrow" w:hAnsi="Arial Narrow"/>
                <w:noProof/>
                <w:webHidden/>
              </w:rPr>
              <w:tab/>
            </w:r>
            <w:r w:rsidR="006702B5" w:rsidRPr="003D76B5">
              <w:rPr>
                <w:rFonts w:ascii="Arial Narrow" w:hAnsi="Arial Narrow"/>
                <w:noProof/>
                <w:webHidden/>
              </w:rPr>
              <w:fldChar w:fldCharType="begin"/>
            </w:r>
            <w:r w:rsidR="006702B5" w:rsidRPr="003D76B5">
              <w:rPr>
                <w:rFonts w:ascii="Arial Narrow" w:hAnsi="Arial Narrow"/>
                <w:noProof/>
                <w:webHidden/>
              </w:rPr>
              <w:instrText xml:space="preserve"> PAGEREF _Toc455057241 \h </w:instrText>
            </w:r>
            <w:r w:rsidR="006702B5" w:rsidRPr="003D76B5">
              <w:rPr>
                <w:rFonts w:ascii="Arial Narrow" w:hAnsi="Arial Narrow"/>
                <w:noProof/>
                <w:webHidden/>
              </w:rPr>
            </w:r>
            <w:r w:rsidR="006702B5" w:rsidRPr="003D76B5">
              <w:rPr>
                <w:rFonts w:ascii="Arial Narrow" w:hAnsi="Arial Narrow"/>
                <w:noProof/>
                <w:webHidden/>
              </w:rPr>
              <w:fldChar w:fldCharType="separate"/>
            </w:r>
            <w:r w:rsidR="006E4170">
              <w:rPr>
                <w:rFonts w:ascii="Arial Narrow" w:hAnsi="Arial Narrow"/>
                <w:noProof/>
                <w:webHidden/>
              </w:rPr>
              <w:t>7</w:t>
            </w:r>
            <w:r w:rsidR="006702B5" w:rsidRPr="003D76B5">
              <w:rPr>
                <w:rFonts w:ascii="Arial Narrow" w:hAnsi="Arial Narrow"/>
                <w:noProof/>
                <w:webHidden/>
              </w:rPr>
              <w:fldChar w:fldCharType="end"/>
            </w:r>
          </w:hyperlink>
        </w:p>
        <w:p w:rsidR="006702B5" w:rsidRPr="003D76B5" w:rsidRDefault="0023340F">
          <w:pPr>
            <w:pStyle w:val="Saturs1"/>
            <w:rPr>
              <w:rFonts w:ascii="Arial Narrow" w:hAnsi="Arial Narrow"/>
              <w:noProof/>
              <w:sz w:val="22"/>
              <w:szCs w:val="22"/>
            </w:rPr>
          </w:pPr>
          <w:hyperlink w:anchor="_Toc455057242" w:history="1">
            <w:r w:rsidR="006702B5" w:rsidRPr="003D76B5">
              <w:rPr>
                <w:rStyle w:val="Hipersaite"/>
                <w:rFonts w:ascii="Arial Narrow" w:hAnsi="Arial Narrow" w:cs="Times New Roman"/>
                <w:b/>
                <w:noProof/>
              </w:rPr>
              <w:t>Piesaistītais finansējums</w:t>
            </w:r>
            <w:r w:rsidR="006702B5" w:rsidRPr="003D76B5">
              <w:rPr>
                <w:rFonts w:ascii="Arial Narrow" w:hAnsi="Arial Narrow"/>
                <w:noProof/>
                <w:webHidden/>
              </w:rPr>
              <w:tab/>
            </w:r>
            <w:r w:rsidR="006702B5" w:rsidRPr="003D76B5">
              <w:rPr>
                <w:rFonts w:ascii="Arial Narrow" w:hAnsi="Arial Narrow"/>
                <w:noProof/>
                <w:webHidden/>
              </w:rPr>
              <w:fldChar w:fldCharType="begin"/>
            </w:r>
            <w:r w:rsidR="006702B5" w:rsidRPr="003D76B5">
              <w:rPr>
                <w:rFonts w:ascii="Arial Narrow" w:hAnsi="Arial Narrow"/>
                <w:noProof/>
                <w:webHidden/>
              </w:rPr>
              <w:instrText xml:space="preserve"> PAGEREF _Toc455057242 \h </w:instrText>
            </w:r>
            <w:r w:rsidR="006702B5" w:rsidRPr="003D76B5">
              <w:rPr>
                <w:rFonts w:ascii="Arial Narrow" w:hAnsi="Arial Narrow"/>
                <w:noProof/>
                <w:webHidden/>
              </w:rPr>
            </w:r>
            <w:r w:rsidR="006702B5" w:rsidRPr="003D76B5">
              <w:rPr>
                <w:rFonts w:ascii="Arial Narrow" w:hAnsi="Arial Narrow"/>
                <w:noProof/>
                <w:webHidden/>
              </w:rPr>
              <w:fldChar w:fldCharType="separate"/>
            </w:r>
            <w:r w:rsidR="006E4170">
              <w:rPr>
                <w:rFonts w:ascii="Arial Narrow" w:hAnsi="Arial Narrow"/>
                <w:noProof/>
                <w:webHidden/>
              </w:rPr>
              <w:t>8</w:t>
            </w:r>
            <w:r w:rsidR="006702B5" w:rsidRPr="003D76B5">
              <w:rPr>
                <w:rFonts w:ascii="Arial Narrow" w:hAnsi="Arial Narrow"/>
                <w:noProof/>
                <w:webHidden/>
              </w:rPr>
              <w:fldChar w:fldCharType="end"/>
            </w:r>
          </w:hyperlink>
        </w:p>
        <w:p w:rsidR="006702B5" w:rsidRPr="003D76B5" w:rsidRDefault="0023340F">
          <w:pPr>
            <w:pStyle w:val="Saturs1"/>
            <w:rPr>
              <w:rFonts w:ascii="Arial Narrow" w:hAnsi="Arial Narrow"/>
              <w:noProof/>
              <w:sz w:val="22"/>
              <w:szCs w:val="22"/>
            </w:rPr>
          </w:pPr>
          <w:hyperlink w:anchor="_Toc455057243" w:history="1">
            <w:r w:rsidR="006702B5" w:rsidRPr="003D76B5">
              <w:rPr>
                <w:rStyle w:val="Hipersaite"/>
                <w:rFonts w:ascii="Arial Narrow" w:hAnsi="Arial Narrow" w:cs="Times New Roman"/>
                <w:b/>
                <w:noProof/>
              </w:rPr>
              <w:t>K</w:t>
            </w:r>
            <w:r w:rsidR="00026383">
              <w:rPr>
                <w:rStyle w:val="Hipersaite"/>
                <w:rFonts w:ascii="Arial Narrow" w:hAnsi="Arial Narrow" w:cs="Times New Roman"/>
                <w:b/>
                <w:noProof/>
              </w:rPr>
              <w:t>o</w:t>
            </w:r>
            <w:r w:rsidR="006702B5" w:rsidRPr="003D76B5">
              <w:rPr>
                <w:rStyle w:val="Hipersaite"/>
                <w:rFonts w:ascii="Arial Narrow" w:hAnsi="Arial Narrow" w:cs="Times New Roman"/>
                <w:b/>
                <w:noProof/>
              </w:rPr>
              <w:t>pējais rīcību plāna izpildes novērtējums</w:t>
            </w:r>
            <w:r w:rsidR="006702B5" w:rsidRPr="003D76B5">
              <w:rPr>
                <w:rFonts w:ascii="Arial Narrow" w:hAnsi="Arial Narrow"/>
                <w:noProof/>
                <w:webHidden/>
              </w:rPr>
              <w:tab/>
            </w:r>
            <w:r w:rsidR="006702B5" w:rsidRPr="003D76B5">
              <w:rPr>
                <w:rFonts w:ascii="Arial Narrow" w:hAnsi="Arial Narrow"/>
                <w:noProof/>
                <w:webHidden/>
              </w:rPr>
              <w:fldChar w:fldCharType="begin"/>
            </w:r>
            <w:r w:rsidR="006702B5" w:rsidRPr="003D76B5">
              <w:rPr>
                <w:rFonts w:ascii="Arial Narrow" w:hAnsi="Arial Narrow"/>
                <w:noProof/>
                <w:webHidden/>
              </w:rPr>
              <w:instrText xml:space="preserve"> PAGEREF _Toc455057243 \h </w:instrText>
            </w:r>
            <w:r w:rsidR="006702B5" w:rsidRPr="003D76B5">
              <w:rPr>
                <w:rFonts w:ascii="Arial Narrow" w:hAnsi="Arial Narrow"/>
                <w:noProof/>
                <w:webHidden/>
              </w:rPr>
            </w:r>
            <w:r w:rsidR="006702B5" w:rsidRPr="003D76B5">
              <w:rPr>
                <w:rFonts w:ascii="Arial Narrow" w:hAnsi="Arial Narrow"/>
                <w:noProof/>
                <w:webHidden/>
              </w:rPr>
              <w:fldChar w:fldCharType="separate"/>
            </w:r>
            <w:r w:rsidR="006E4170">
              <w:rPr>
                <w:rFonts w:ascii="Arial Narrow" w:hAnsi="Arial Narrow"/>
                <w:noProof/>
                <w:webHidden/>
              </w:rPr>
              <w:t>10</w:t>
            </w:r>
            <w:r w:rsidR="006702B5" w:rsidRPr="003D76B5">
              <w:rPr>
                <w:rFonts w:ascii="Arial Narrow" w:hAnsi="Arial Narrow"/>
                <w:noProof/>
                <w:webHidden/>
              </w:rPr>
              <w:fldChar w:fldCharType="end"/>
            </w:r>
          </w:hyperlink>
        </w:p>
        <w:p w:rsidR="006702B5" w:rsidRPr="003D76B5" w:rsidRDefault="0023340F">
          <w:pPr>
            <w:pStyle w:val="Saturs1"/>
            <w:rPr>
              <w:rFonts w:ascii="Arial Narrow" w:hAnsi="Arial Narrow"/>
              <w:noProof/>
              <w:sz w:val="22"/>
              <w:szCs w:val="22"/>
            </w:rPr>
          </w:pPr>
          <w:hyperlink w:anchor="_Toc455057244" w:history="1">
            <w:r w:rsidR="006702B5" w:rsidRPr="003D76B5">
              <w:rPr>
                <w:rStyle w:val="Hipersaite"/>
                <w:rFonts w:ascii="Arial Narrow" w:hAnsi="Arial Narrow" w:cs="Times New Roman"/>
                <w:b/>
                <w:noProof/>
              </w:rPr>
              <w:t>Rezultatīvo rādītāju izvērtējums</w:t>
            </w:r>
            <w:r w:rsidR="006702B5" w:rsidRPr="003D76B5">
              <w:rPr>
                <w:rFonts w:ascii="Arial Narrow" w:hAnsi="Arial Narrow"/>
                <w:noProof/>
                <w:webHidden/>
              </w:rPr>
              <w:tab/>
            </w:r>
            <w:r w:rsidR="006702B5" w:rsidRPr="003D76B5">
              <w:rPr>
                <w:rFonts w:ascii="Arial Narrow" w:hAnsi="Arial Narrow"/>
                <w:noProof/>
                <w:webHidden/>
              </w:rPr>
              <w:fldChar w:fldCharType="begin"/>
            </w:r>
            <w:r w:rsidR="006702B5" w:rsidRPr="003D76B5">
              <w:rPr>
                <w:rFonts w:ascii="Arial Narrow" w:hAnsi="Arial Narrow"/>
                <w:noProof/>
                <w:webHidden/>
              </w:rPr>
              <w:instrText xml:space="preserve"> PAGEREF _Toc455057244 \h </w:instrText>
            </w:r>
            <w:r w:rsidR="006702B5" w:rsidRPr="003D76B5">
              <w:rPr>
                <w:rFonts w:ascii="Arial Narrow" w:hAnsi="Arial Narrow"/>
                <w:noProof/>
                <w:webHidden/>
              </w:rPr>
            </w:r>
            <w:r w:rsidR="006702B5" w:rsidRPr="003D76B5">
              <w:rPr>
                <w:rFonts w:ascii="Arial Narrow" w:hAnsi="Arial Narrow"/>
                <w:noProof/>
                <w:webHidden/>
              </w:rPr>
              <w:fldChar w:fldCharType="separate"/>
            </w:r>
            <w:r w:rsidR="006E4170">
              <w:rPr>
                <w:rFonts w:ascii="Arial Narrow" w:hAnsi="Arial Narrow"/>
                <w:noProof/>
                <w:webHidden/>
              </w:rPr>
              <w:t>12</w:t>
            </w:r>
            <w:r w:rsidR="006702B5" w:rsidRPr="003D76B5">
              <w:rPr>
                <w:rFonts w:ascii="Arial Narrow" w:hAnsi="Arial Narrow"/>
                <w:noProof/>
                <w:webHidden/>
              </w:rPr>
              <w:fldChar w:fldCharType="end"/>
            </w:r>
          </w:hyperlink>
        </w:p>
        <w:p w:rsidR="006702B5" w:rsidRPr="003D76B5" w:rsidRDefault="0023340F">
          <w:pPr>
            <w:pStyle w:val="Saturs1"/>
            <w:rPr>
              <w:rFonts w:ascii="Arial Narrow" w:hAnsi="Arial Narrow"/>
              <w:noProof/>
              <w:sz w:val="22"/>
              <w:szCs w:val="22"/>
            </w:rPr>
          </w:pPr>
          <w:hyperlink w:anchor="_Toc455057245" w:history="1">
            <w:r w:rsidR="006702B5" w:rsidRPr="003D76B5">
              <w:rPr>
                <w:rStyle w:val="Hipersaite"/>
                <w:rFonts w:ascii="Arial Narrow" w:hAnsi="Arial Narrow" w:cs="Times New Roman"/>
                <w:b/>
                <w:noProof/>
              </w:rPr>
              <w:t>SECINĀJUMI UN PRIEKŠLIKUMI</w:t>
            </w:r>
            <w:r w:rsidR="006702B5" w:rsidRPr="003D76B5">
              <w:rPr>
                <w:rFonts w:ascii="Arial Narrow" w:hAnsi="Arial Narrow"/>
                <w:noProof/>
                <w:webHidden/>
              </w:rPr>
              <w:tab/>
            </w:r>
            <w:r w:rsidR="006702B5" w:rsidRPr="003D76B5">
              <w:rPr>
                <w:rFonts w:ascii="Arial Narrow" w:hAnsi="Arial Narrow"/>
                <w:noProof/>
                <w:webHidden/>
              </w:rPr>
              <w:fldChar w:fldCharType="begin"/>
            </w:r>
            <w:r w:rsidR="006702B5" w:rsidRPr="003D76B5">
              <w:rPr>
                <w:rFonts w:ascii="Arial Narrow" w:hAnsi="Arial Narrow"/>
                <w:noProof/>
                <w:webHidden/>
              </w:rPr>
              <w:instrText xml:space="preserve"> PAGEREF _Toc455057245 \h </w:instrText>
            </w:r>
            <w:r w:rsidR="006702B5" w:rsidRPr="003D76B5">
              <w:rPr>
                <w:rFonts w:ascii="Arial Narrow" w:hAnsi="Arial Narrow"/>
                <w:noProof/>
                <w:webHidden/>
              </w:rPr>
            </w:r>
            <w:r w:rsidR="006702B5" w:rsidRPr="003D76B5">
              <w:rPr>
                <w:rFonts w:ascii="Arial Narrow" w:hAnsi="Arial Narrow"/>
                <w:noProof/>
                <w:webHidden/>
              </w:rPr>
              <w:fldChar w:fldCharType="separate"/>
            </w:r>
            <w:r w:rsidR="006E4170">
              <w:rPr>
                <w:rFonts w:ascii="Arial Narrow" w:hAnsi="Arial Narrow"/>
                <w:noProof/>
                <w:webHidden/>
              </w:rPr>
              <w:t>17</w:t>
            </w:r>
            <w:r w:rsidR="006702B5" w:rsidRPr="003D76B5">
              <w:rPr>
                <w:rFonts w:ascii="Arial Narrow" w:hAnsi="Arial Narrow"/>
                <w:noProof/>
                <w:webHidden/>
              </w:rPr>
              <w:fldChar w:fldCharType="end"/>
            </w:r>
          </w:hyperlink>
        </w:p>
        <w:p w:rsidR="0085270D" w:rsidRPr="003D76B5" w:rsidRDefault="00DB43A4" w:rsidP="007E1AA0">
          <w:pPr>
            <w:spacing w:line="480" w:lineRule="auto"/>
            <w:ind w:right="527"/>
            <w:rPr>
              <w:rFonts w:ascii="Arial Narrow" w:hAnsi="Arial Narrow"/>
            </w:rPr>
          </w:pPr>
          <w:r w:rsidRPr="003D76B5">
            <w:rPr>
              <w:rFonts w:ascii="Arial Narrow" w:hAnsi="Arial Narrow"/>
              <w:b/>
              <w:bCs/>
              <w:caps/>
            </w:rPr>
            <w:fldChar w:fldCharType="end"/>
          </w:r>
        </w:p>
      </w:sdtContent>
    </w:sdt>
    <w:p w:rsidR="00A76F58" w:rsidRPr="003D76B5" w:rsidRDefault="00A76F58" w:rsidP="00A76F58">
      <w:pPr>
        <w:rPr>
          <w:rFonts w:ascii="Arial Narrow" w:hAnsi="Arial Narrow"/>
        </w:rPr>
      </w:pPr>
    </w:p>
    <w:p w:rsidR="00A76F58" w:rsidRPr="003D76B5" w:rsidRDefault="00A76F58" w:rsidP="00A76F58">
      <w:pPr>
        <w:rPr>
          <w:rFonts w:ascii="Arial Narrow" w:hAnsi="Arial Narrow"/>
        </w:rPr>
      </w:pPr>
    </w:p>
    <w:p w:rsidR="00A76F58" w:rsidRPr="003D76B5" w:rsidRDefault="00A76F58" w:rsidP="00A76F58">
      <w:pPr>
        <w:rPr>
          <w:rFonts w:ascii="Arial Narrow" w:hAnsi="Arial Narrow"/>
        </w:rPr>
      </w:pPr>
    </w:p>
    <w:p w:rsidR="007E1AA0" w:rsidRDefault="007E1AA0" w:rsidP="00A76F58">
      <w:pPr>
        <w:rPr>
          <w:rFonts w:ascii="Arial Narrow" w:hAnsi="Arial Narrow"/>
        </w:rPr>
      </w:pPr>
    </w:p>
    <w:p w:rsidR="003D76B5" w:rsidRPr="003D76B5" w:rsidRDefault="003D76B5" w:rsidP="00A76F58">
      <w:pPr>
        <w:rPr>
          <w:rFonts w:ascii="Arial Narrow" w:hAnsi="Arial Narrow"/>
        </w:rPr>
      </w:pPr>
    </w:p>
    <w:p w:rsidR="007E1AA0" w:rsidRPr="003D76B5" w:rsidRDefault="007E1AA0" w:rsidP="00A76F58">
      <w:pPr>
        <w:rPr>
          <w:rFonts w:ascii="Arial Narrow" w:hAnsi="Arial Narrow"/>
        </w:rPr>
      </w:pPr>
    </w:p>
    <w:p w:rsidR="007E1AA0" w:rsidRPr="003D76B5" w:rsidRDefault="007E1AA0" w:rsidP="00A76F58">
      <w:pPr>
        <w:rPr>
          <w:rFonts w:ascii="Arial Narrow" w:hAnsi="Arial Narrow"/>
        </w:rPr>
      </w:pPr>
    </w:p>
    <w:p w:rsidR="007E1AA0" w:rsidRPr="003D76B5" w:rsidRDefault="007E1AA0" w:rsidP="00A76F58">
      <w:pPr>
        <w:rPr>
          <w:rFonts w:ascii="Arial Narrow" w:hAnsi="Arial Narrow"/>
        </w:rPr>
      </w:pPr>
    </w:p>
    <w:p w:rsidR="00F658F3" w:rsidRPr="003D76B5" w:rsidRDefault="00F658F3" w:rsidP="00A76F58">
      <w:pPr>
        <w:rPr>
          <w:rFonts w:ascii="Arial Narrow" w:hAnsi="Arial Narrow"/>
        </w:rPr>
      </w:pPr>
    </w:p>
    <w:p w:rsidR="00F658F3" w:rsidRPr="003D76B5" w:rsidRDefault="00F658F3" w:rsidP="00A76F58">
      <w:pPr>
        <w:rPr>
          <w:rFonts w:ascii="Arial Narrow" w:hAnsi="Arial Narrow"/>
        </w:rPr>
      </w:pPr>
    </w:p>
    <w:p w:rsidR="00F658F3" w:rsidRPr="003D76B5" w:rsidRDefault="00F658F3" w:rsidP="00A76F58">
      <w:pPr>
        <w:rPr>
          <w:rFonts w:ascii="Arial Narrow" w:hAnsi="Arial Narrow"/>
        </w:rPr>
      </w:pPr>
    </w:p>
    <w:p w:rsidR="007E1AA0" w:rsidRPr="003D76B5" w:rsidRDefault="007E1AA0" w:rsidP="00A76F58">
      <w:pPr>
        <w:rPr>
          <w:rFonts w:ascii="Arial Narrow" w:hAnsi="Arial Narrow"/>
        </w:rPr>
      </w:pPr>
    </w:p>
    <w:p w:rsidR="007E1AA0" w:rsidRPr="003D76B5" w:rsidRDefault="007E1AA0" w:rsidP="00A76F58">
      <w:pPr>
        <w:rPr>
          <w:rFonts w:ascii="Arial Narrow" w:hAnsi="Arial Narrow"/>
        </w:rPr>
      </w:pPr>
    </w:p>
    <w:p w:rsidR="007E1AA0" w:rsidRPr="003D76B5" w:rsidRDefault="007E1AA0" w:rsidP="00A76F58">
      <w:pPr>
        <w:rPr>
          <w:rFonts w:ascii="Arial Narrow" w:hAnsi="Arial Narrow"/>
        </w:rPr>
      </w:pPr>
    </w:p>
    <w:p w:rsidR="007E1AA0" w:rsidRPr="003D76B5" w:rsidRDefault="007E1AA0" w:rsidP="00A76F58">
      <w:pPr>
        <w:rPr>
          <w:rFonts w:ascii="Arial Narrow" w:hAnsi="Arial Narrow"/>
        </w:rPr>
      </w:pPr>
    </w:p>
    <w:p w:rsidR="007E1AA0" w:rsidRPr="003D76B5" w:rsidRDefault="007E1AA0" w:rsidP="00A76F58">
      <w:pPr>
        <w:rPr>
          <w:rFonts w:ascii="Arial Narrow" w:hAnsi="Arial Narrow"/>
        </w:rPr>
      </w:pPr>
    </w:p>
    <w:p w:rsidR="002B39AF" w:rsidRPr="003D76B5" w:rsidRDefault="002B39AF" w:rsidP="003D76B5">
      <w:pPr>
        <w:pStyle w:val="Virsraksts1"/>
        <w:jc w:val="center"/>
        <w:rPr>
          <w:rFonts w:ascii="Arial Narrow" w:hAnsi="Arial Narrow" w:cs="Times New Roman"/>
          <w:b/>
          <w:sz w:val="28"/>
          <w:szCs w:val="28"/>
        </w:rPr>
      </w:pPr>
      <w:bookmarkStart w:id="2" w:name="_Toc455057238"/>
      <w:r w:rsidRPr="003D76B5">
        <w:rPr>
          <w:rFonts w:ascii="Arial Narrow" w:hAnsi="Arial Narrow" w:cs="Times New Roman"/>
          <w:b/>
          <w:sz w:val="28"/>
          <w:szCs w:val="28"/>
        </w:rPr>
        <w:lastRenderedPageBreak/>
        <w:t>Izmantotie saīsinājumi</w:t>
      </w:r>
      <w:bookmarkEnd w:id="1"/>
      <w:bookmarkEnd w:id="2"/>
    </w:p>
    <w:p w:rsidR="0016203F" w:rsidRPr="003D76B5" w:rsidRDefault="0016203F">
      <w:pPr>
        <w:rPr>
          <w:rFonts w:ascii="Arial Narrow" w:hAnsi="Arial Narrow" w:cs="Times New Roman"/>
        </w:rPr>
      </w:pPr>
    </w:p>
    <w:p w:rsidR="0016203F" w:rsidRPr="003D76B5" w:rsidRDefault="0016203F">
      <w:pPr>
        <w:rPr>
          <w:rFonts w:ascii="Arial Narrow" w:hAnsi="Arial Narrow" w:cs="Times New Roman"/>
        </w:rPr>
        <w:sectPr w:rsidR="0016203F" w:rsidRPr="003D76B5" w:rsidSect="00434E94">
          <w:footerReference w:type="even" r:id="rId9"/>
          <w:footerReference w:type="default" r:id="rId10"/>
          <w:type w:val="continuous"/>
          <w:pgSz w:w="11906" w:h="16838"/>
          <w:pgMar w:top="1440" w:right="1077" w:bottom="1440" w:left="1797" w:header="720" w:footer="1134" w:gutter="0"/>
          <w:cols w:space="720"/>
          <w:docGrid w:linePitch="360"/>
        </w:sectPr>
      </w:pPr>
    </w:p>
    <w:p w:rsidR="00450341" w:rsidRPr="003D76B5" w:rsidRDefault="00450341" w:rsidP="003D76B5">
      <w:pPr>
        <w:spacing w:after="0"/>
        <w:rPr>
          <w:rFonts w:ascii="Arial Narrow" w:hAnsi="Arial Narrow" w:cs="Times New Roman"/>
        </w:rPr>
      </w:pPr>
      <w:r w:rsidRPr="003D76B5">
        <w:rPr>
          <w:rFonts w:ascii="Arial Narrow" w:hAnsi="Arial Narrow" w:cs="Times New Roman"/>
        </w:rPr>
        <w:lastRenderedPageBreak/>
        <w:t>AAA - aizsargājamais ainavu apvidus</w:t>
      </w:r>
    </w:p>
    <w:p w:rsidR="00450341" w:rsidRPr="003D76B5" w:rsidRDefault="000C77B5" w:rsidP="003D76B5">
      <w:pPr>
        <w:spacing w:after="0"/>
        <w:rPr>
          <w:rFonts w:ascii="Arial Narrow" w:hAnsi="Arial Narrow" w:cs="Times New Roman"/>
        </w:rPr>
      </w:pPr>
      <w:r w:rsidRPr="003D76B5">
        <w:rPr>
          <w:rFonts w:ascii="Arial Narrow" w:hAnsi="Arial Narrow" w:cs="Times New Roman"/>
        </w:rPr>
        <w:t>AP – Attīstības programma</w:t>
      </w:r>
      <w:r w:rsidR="00450341" w:rsidRPr="003D76B5">
        <w:rPr>
          <w:rFonts w:ascii="Arial Narrow" w:hAnsi="Arial Narrow" w:cs="Times New Roman"/>
        </w:rPr>
        <w:t xml:space="preserve"> </w:t>
      </w:r>
    </w:p>
    <w:p w:rsidR="000C77B5" w:rsidRPr="003D76B5" w:rsidRDefault="00450341" w:rsidP="003D76B5">
      <w:pPr>
        <w:spacing w:after="0"/>
        <w:rPr>
          <w:rFonts w:ascii="Arial Narrow" w:hAnsi="Arial Narrow" w:cs="Times New Roman"/>
        </w:rPr>
      </w:pPr>
      <w:r w:rsidRPr="003D76B5">
        <w:rPr>
          <w:rFonts w:ascii="Arial Narrow" w:hAnsi="Arial Narrow" w:cs="Times New Roman"/>
        </w:rPr>
        <w:t>att. - attēls</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BJC - Bērnu un jauniešu centrs</w:t>
      </w:r>
    </w:p>
    <w:p w:rsidR="00575A96" w:rsidRPr="003D76B5" w:rsidRDefault="00575A96" w:rsidP="003D76B5">
      <w:pPr>
        <w:spacing w:after="0"/>
        <w:rPr>
          <w:rFonts w:ascii="Arial Narrow" w:hAnsi="Arial Narrow" w:cs="Times New Roman"/>
        </w:rPr>
      </w:pPr>
      <w:r w:rsidRPr="003D76B5">
        <w:rPr>
          <w:rFonts w:ascii="Arial Narrow" w:hAnsi="Arial Narrow" w:cs="Times New Roman"/>
        </w:rPr>
        <w:t>CSP – Centrālā statistikas pārvalde</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DAP – Dabas aizsardzības pārvalde</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 xml:space="preserve">ES - Eiropas Savienība </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IK</w:t>
      </w:r>
      <w:r w:rsidR="000C77B5" w:rsidRPr="003D76B5">
        <w:rPr>
          <w:rFonts w:ascii="Arial Narrow" w:hAnsi="Arial Narrow" w:cs="Times New Roman"/>
        </w:rPr>
        <w:t>T</w:t>
      </w:r>
      <w:r w:rsidRPr="003D76B5">
        <w:rPr>
          <w:rFonts w:ascii="Arial Narrow" w:hAnsi="Arial Narrow" w:cs="Times New Roman"/>
        </w:rPr>
        <w:t xml:space="preserve"> – </w:t>
      </w:r>
      <w:r w:rsidR="00A4263A" w:rsidRPr="003D76B5">
        <w:rPr>
          <w:rFonts w:ascii="Arial Narrow" w:hAnsi="Arial Narrow" w:cs="Times New Roman"/>
        </w:rPr>
        <w:t>informācijas un komunikāciju tehnoloģijas</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IT - Informācijas tehnoloģijas</w:t>
      </w:r>
    </w:p>
    <w:p w:rsidR="004767DA" w:rsidRPr="003D76B5" w:rsidRDefault="004767DA" w:rsidP="003D76B5">
      <w:pPr>
        <w:spacing w:after="0"/>
        <w:rPr>
          <w:rFonts w:ascii="Arial Narrow" w:hAnsi="Arial Narrow" w:cs="Times New Roman"/>
        </w:rPr>
      </w:pPr>
      <w:r w:rsidRPr="003D76B5">
        <w:rPr>
          <w:rFonts w:ascii="Arial Narrow" w:hAnsi="Arial Narrow" w:cs="Times New Roman"/>
        </w:rPr>
        <w:t>ITP – ilgtermiņa prioritāte</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ĪADT - Īpaši aizsargājamā dabas teritorija</w:t>
      </w:r>
    </w:p>
    <w:p w:rsidR="00575A96" w:rsidRPr="003D76B5" w:rsidRDefault="00575A96" w:rsidP="003D76B5">
      <w:pPr>
        <w:spacing w:after="0"/>
        <w:rPr>
          <w:rFonts w:ascii="Arial Narrow" w:hAnsi="Arial Narrow" w:cs="Times New Roman"/>
        </w:rPr>
      </w:pPr>
      <w:r w:rsidRPr="003D76B5">
        <w:rPr>
          <w:rFonts w:ascii="Arial Narrow" w:hAnsi="Arial Narrow" w:cs="Times New Roman"/>
        </w:rPr>
        <w:t>LAD – Lauku atbalsta dienests</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LR - Latvijas Republika</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MK - Ministru kabinets</w:t>
      </w:r>
    </w:p>
    <w:p w:rsidR="003465E6" w:rsidRPr="003D76B5" w:rsidRDefault="003465E6" w:rsidP="003D76B5">
      <w:pPr>
        <w:spacing w:after="0"/>
        <w:rPr>
          <w:rFonts w:ascii="Arial Narrow" w:hAnsi="Arial Narrow" w:cs="Times New Roman"/>
        </w:rPr>
      </w:pPr>
      <w:r w:rsidRPr="003D76B5">
        <w:rPr>
          <w:rFonts w:ascii="Arial Narrow" w:hAnsi="Arial Narrow" w:cs="Times New Roman"/>
        </w:rPr>
        <w:t>MNP – Madonas novada pašvaldība</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MVU - Maz</w:t>
      </w:r>
      <w:r w:rsidR="00F20ACC" w:rsidRPr="003D76B5">
        <w:rPr>
          <w:rFonts w:ascii="Arial Narrow" w:hAnsi="Arial Narrow" w:cs="Times New Roman"/>
        </w:rPr>
        <w:t>ie</w:t>
      </w:r>
      <w:r w:rsidRPr="003D76B5">
        <w:rPr>
          <w:rFonts w:ascii="Arial Narrow" w:hAnsi="Arial Narrow" w:cs="Times New Roman"/>
        </w:rPr>
        <w:t xml:space="preserve"> un vidējie uzņēmumi</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NAP - Nacionālais attīstības plāns</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 xml:space="preserve">NVA - Nodarbinātības </w:t>
      </w:r>
      <w:r w:rsidR="000C77B5" w:rsidRPr="003D76B5">
        <w:rPr>
          <w:rFonts w:ascii="Arial Narrow" w:hAnsi="Arial Narrow" w:cs="Times New Roman"/>
        </w:rPr>
        <w:t>v</w:t>
      </w:r>
      <w:r w:rsidRPr="003D76B5">
        <w:rPr>
          <w:rFonts w:ascii="Arial Narrow" w:hAnsi="Arial Narrow" w:cs="Times New Roman"/>
        </w:rPr>
        <w:t>alsts aģentūra</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NVO - Nevalstiskās organizācijas</w:t>
      </w:r>
    </w:p>
    <w:p w:rsidR="00450341" w:rsidRPr="003D76B5" w:rsidRDefault="00450341" w:rsidP="003D76B5">
      <w:pPr>
        <w:spacing w:after="0"/>
        <w:rPr>
          <w:rFonts w:ascii="Arial Narrow" w:hAnsi="Arial Narrow" w:cs="Times New Roman"/>
        </w:rPr>
      </w:pPr>
      <w:r w:rsidRPr="003D76B5">
        <w:rPr>
          <w:rFonts w:ascii="Arial Narrow" w:hAnsi="Arial Narrow" w:cs="Times New Roman"/>
        </w:rPr>
        <w:t>PII – pirmsskolas izglītības iestāde</w:t>
      </w:r>
    </w:p>
    <w:p w:rsidR="00575A96" w:rsidRPr="003D76B5" w:rsidRDefault="00575A96" w:rsidP="003D76B5">
      <w:pPr>
        <w:spacing w:after="0"/>
        <w:rPr>
          <w:rFonts w:ascii="Arial Narrow" w:hAnsi="Arial Narrow" w:cs="Times New Roman"/>
        </w:rPr>
      </w:pPr>
      <w:r w:rsidRPr="003D76B5">
        <w:rPr>
          <w:rFonts w:ascii="Arial Narrow" w:hAnsi="Arial Narrow" w:cs="Times New Roman"/>
        </w:rPr>
        <w:t>PMLP – Pilsonības un migrācijas lietu pārvalde</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 xml:space="preserve">RAPLM – </w:t>
      </w:r>
      <w:r w:rsidR="000C77B5" w:rsidRPr="003D76B5">
        <w:rPr>
          <w:rFonts w:ascii="Arial Narrow" w:hAnsi="Arial Narrow" w:cs="Times New Roman"/>
        </w:rPr>
        <w:t>R</w:t>
      </w:r>
      <w:r w:rsidRPr="003D76B5">
        <w:rPr>
          <w:rFonts w:ascii="Arial Narrow" w:hAnsi="Arial Narrow" w:cs="Times New Roman"/>
        </w:rPr>
        <w:t>eģionālās attīstības un pašvaldības lietu ministrija</w:t>
      </w:r>
    </w:p>
    <w:p w:rsidR="000C77B5" w:rsidRPr="003D76B5" w:rsidRDefault="000C77B5" w:rsidP="003D76B5">
      <w:pPr>
        <w:spacing w:after="0"/>
        <w:rPr>
          <w:rFonts w:ascii="Arial Narrow" w:hAnsi="Arial Narrow" w:cs="Times New Roman"/>
        </w:rPr>
      </w:pPr>
      <w:r w:rsidRPr="003D76B5">
        <w:rPr>
          <w:rFonts w:ascii="Arial Narrow" w:hAnsi="Arial Narrow" w:cs="Times New Roman"/>
        </w:rPr>
        <w:t>RV – rīcību virziens (rīcību</w:t>
      </w:r>
      <w:r w:rsidR="00A4263A" w:rsidRPr="003D76B5">
        <w:rPr>
          <w:rFonts w:ascii="Arial Narrow" w:hAnsi="Arial Narrow" w:cs="Times New Roman"/>
        </w:rPr>
        <w:t xml:space="preserve"> </w:t>
      </w:r>
      <w:r w:rsidRPr="003D76B5">
        <w:rPr>
          <w:rFonts w:ascii="Arial Narrow" w:hAnsi="Arial Narrow" w:cs="Times New Roman"/>
        </w:rPr>
        <w:t>un investīciju plānos)</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SIA - Sabiedrība ar ierobežotu atbildību</w:t>
      </w:r>
    </w:p>
    <w:p w:rsidR="004767DA" w:rsidRPr="003D76B5" w:rsidRDefault="004767DA" w:rsidP="003D76B5">
      <w:pPr>
        <w:spacing w:after="0"/>
        <w:rPr>
          <w:rFonts w:ascii="Arial Narrow" w:hAnsi="Arial Narrow" w:cs="Times New Roman"/>
        </w:rPr>
      </w:pPr>
      <w:r w:rsidRPr="003D76B5">
        <w:rPr>
          <w:rFonts w:ascii="Arial Narrow" w:hAnsi="Arial Narrow" w:cs="Times New Roman"/>
        </w:rPr>
        <w:t>SM – stratēģiskais mērķis</w:t>
      </w:r>
    </w:p>
    <w:p w:rsidR="00F20ACC" w:rsidRPr="003D76B5" w:rsidRDefault="00F20ACC" w:rsidP="003D76B5">
      <w:pPr>
        <w:spacing w:after="0"/>
        <w:rPr>
          <w:rFonts w:ascii="Arial Narrow" w:eastAsia="Times-Roman" w:hAnsi="Arial Narrow" w:cs="Times New Roman"/>
        </w:rPr>
      </w:pPr>
      <w:r w:rsidRPr="003D76B5">
        <w:rPr>
          <w:rFonts w:ascii="Arial Narrow" w:hAnsi="Arial Narrow" w:cs="Times New Roman"/>
        </w:rPr>
        <w:t>TAPIS - teritorijas att</w:t>
      </w:r>
      <w:r w:rsidRPr="003D76B5">
        <w:rPr>
          <w:rFonts w:ascii="Arial Narrow" w:eastAsia="TWPWAV+TimesNewRoman" w:hAnsi="Arial Narrow" w:cs="Times New Roman"/>
        </w:rPr>
        <w:t>ī</w:t>
      </w:r>
      <w:r w:rsidRPr="003D76B5">
        <w:rPr>
          <w:rFonts w:ascii="Arial Narrow" w:eastAsia="Times-Roman" w:hAnsi="Arial Narrow" w:cs="Times New Roman"/>
        </w:rPr>
        <w:t>st</w:t>
      </w:r>
      <w:r w:rsidRPr="003D76B5">
        <w:rPr>
          <w:rFonts w:ascii="Arial Narrow" w:eastAsia="TWPWAV+TimesNewRoman" w:hAnsi="Arial Narrow" w:cs="Times New Roman"/>
        </w:rPr>
        <w:t>ī</w:t>
      </w:r>
      <w:r w:rsidRPr="003D76B5">
        <w:rPr>
          <w:rFonts w:ascii="Arial Narrow" w:eastAsia="Times-Roman" w:hAnsi="Arial Narrow" w:cs="Times New Roman"/>
        </w:rPr>
        <w:t>bas</w:t>
      </w:r>
      <w:r w:rsidRPr="003D76B5">
        <w:rPr>
          <w:rFonts w:ascii="Arial Narrow" w:hAnsi="Arial Narrow" w:cs="Times New Roman"/>
        </w:rPr>
        <w:t xml:space="preserve"> pl</w:t>
      </w:r>
      <w:r w:rsidRPr="003D76B5">
        <w:rPr>
          <w:rFonts w:ascii="Arial Narrow" w:eastAsia="TWPWAV+TimesNewRoman" w:hAnsi="Arial Narrow" w:cs="Times New Roman"/>
        </w:rPr>
        <w:t>ā</w:t>
      </w:r>
      <w:r w:rsidRPr="003D76B5">
        <w:rPr>
          <w:rFonts w:ascii="Arial Narrow" w:eastAsia="Times-Roman" w:hAnsi="Arial Narrow" w:cs="Times New Roman"/>
        </w:rPr>
        <w:t>nošanas</w:t>
      </w:r>
      <w:r w:rsidRPr="003D76B5">
        <w:rPr>
          <w:rFonts w:ascii="Arial Narrow" w:hAnsi="Arial Narrow" w:cs="Times New Roman"/>
        </w:rPr>
        <w:t xml:space="preserve"> inform</w:t>
      </w:r>
      <w:r w:rsidRPr="003D76B5">
        <w:rPr>
          <w:rFonts w:ascii="Arial Narrow" w:eastAsia="TWPWAV+TimesNewRoman" w:hAnsi="Arial Narrow" w:cs="Times New Roman"/>
        </w:rPr>
        <w:t>ā</w:t>
      </w:r>
      <w:r w:rsidRPr="003D76B5">
        <w:rPr>
          <w:rFonts w:ascii="Arial Narrow" w:eastAsia="Times-Roman" w:hAnsi="Arial Narrow" w:cs="Times New Roman"/>
        </w:rPr>
        <w:t>cijas</w:t>
      </w:r>
      <w:r w:rsidRPr="003D76B5">
        <w:rPr>
          <w:rFonts w:ascii="Arial Narrow" w:hAnsi="Arial Narrow" w:cs="Times New Roman"/>
        </w:rPr>
        <w:t xml:space="preserve"> sist</w:t>
      </w:r>
      <w:r w:rsidRPr="003D76B5">
        <w:rPr>
          <w:rFonts w:ascii="Arial Narrow" w:eastAsia="TWPWAV+TimesNewRoman" w:hAnsi="Arial Narrow" w:cs="Times New Roman"/>
        </w:rPr>
        <w:t>ē</w:t>
      </w:r>
      <w:r w:rsidRPr="003D76B5">
        <w:rPr>
          <w:rFonts w:ascii="Arial Narrow" w:eastAsia="Times-Roman" w:hAnsi="Arial Narrow" w:cs="Times New Roman"/>
        </w:rPr>
        <w:t>ma</w:t>
      </w:r>
    </w:p>
    <w:p w:rsidR="00450341" w:rsidRPr="003D76B5" w:rsidRDefault="00450341" w:rsidP="003D76B5">
      <w:pPr>
        <w:spacing w:after="0"/>
        <w:rPr>
          <w:rFonts w:ascii="Arial Narrow" w:eastAsia="Times-Roman" w:hAnsi="Arial Narrow" w:cs="Times New Roman"/>
        </w:rPr>
      </w:pPr>
      <w:r w:rsidRPr="003D76B5">
        <w:rPr>
          <w:rFonts w:ascii="Arial Narrow" w:eastAsia="Times-Roman" w:hAnsi="Arial Narrow" w:cs="Times New Roman"/>
        </w:rPr>
        <w:t>TIAN – teritorijas izmantošanas un apbūves noteikumi</w:t>
      </w:r>
    </w:p>
    <w:p w:rsidR="00450341" w:rsidRPr="003D76B5" w:rsidRDefault="00450341" w:rsidP="003D76B5">
      <w:pPr>
        <w:spacing w:after="0"/>
        <w:rPr>
          <w:rFonts w:ascii="Arial Narrow" w:eastAsia="Times-Roman" w:hAnsi="Arial Narrow" w:cs="Times New Roman"/>
        </w:rPr>
      </w:pPr>
      <w:r w:rsidRPr="003D76B5">
        <w:rPr>
          <w:rFonts w:ascii="Arial Narrow" w:eastAsia="Times-Roman" w:hAnsi="Arial Narrow" w:cs="Times New Roman"/>
        </w:rPr>
        <w:t>TIC – Tūrisma informācijas centrs</w:t>
      </w:r>
    </w:p>
    <w:p w:rsidR="000C77B5" w:rsidRPr="003D76B5" w:rsidRDefault="000C77B5" w:rsidP="003D76B5">
      <w:pPr>
        <w:spacing w:after="0"/>
        <w:rPr>
          <w:rFonts w:ascii="Arial Narrow" w:hAnsi="Arial Narrow" w:cs="Times New Roman"/>
        </w:rPr>
      </w:pPr>
      <w:r w:rsidRPr="003D76B5">
        <w:rPr>
          <w:rFonts w:ascii="Arial Narrow" w:eastAsia="Times-Roman" w:hAnsi="Arial Narrow" w:cs="Times New Roman"/>
        </w:rPr>
        <w:t>U – uzdevums (rīcību un investīciju plānos)</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VARAM - Vides aizsardzības un reģionālās attīstības ministrija</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UAN – Madonas novada Uzņēmējdarbības atbalsta nodaļa</w:t>
      </w:r>
    </w:p>
    <w:p w:rsidR="0016203F" w:rsidRPr="003D76B5" w:rsidRDefault="0016203F" w:rsidP="003D76B5">
      <w:pPr>
        <w:spacing w:after="0"/>
        <w:rPr>
          <w:rFonts w:ascii="Arial Narrow" w:hAnsi="Arial Narrow" w:cs="Times New Roman"/>
        </w:rPr>
      </w:pPr>
      <w:r w:rsidRPr="003D76B5">
        <w:rPr>
          <w:rFonts w:ascii="Arial Narrow" w:hAnsi="Arial Narrow" w:cs="Times New Roman"/>
        </w:rPr>
        <w:t>VAS - Valsts akciju sabiedrība</w:t>
      </w:r>
    </w:p>
    <w:p w:rsidR="00575A96" w:rsidRPr="003D76B5" w:rsidRDefault="00575A96" w:rsidP="003D76B5">
      <w:pPr>
        <w:spacing w:after="0"/>
        <w:rPr>
          <w:rFonts w:ascii="Arial Narrow" w:hAnsi="Arial Narrow" w:cs="Times New Roman"/>
        </w:rPr>
      </w:pPr>
      <w:r w:rsidRPr="003D76B5">
        <w:rPr>
          <w:rFonts w:ascii="Arial Narrow" w:hAnsi="Arial Narrow" w:cs="Times New Roman"/>
        </w:rPr>
        <w:t>VID – Valsts ieņēmumu dienests</w:t>
      </w:r>
    </w:p>
    <w:p w:rsidR="00575A96" w:rsidRPr="003D76B5" w:rsidRDefault="00575A96" w:rsidP="003D76B5">
      <w:pPr>
        <w:spacing w:after="0"/>
        <w:rPr>
          <w:rFonts w:ascii="Arial Narrow" w:hAnsi="Arial Narrow" w:cs="Times New Roman"/>
        </w:rPr>
      </w:pPr>
      <w:r w:rsidRPr="003D76B5">
        <w:rPr>
          <w:rFonts w:ascii="Arial Narrow" w:hAnsi="Arial Narrow" w:cs="Times New Roman"/>
        </w:rPr>
        <w:t>VMD – Valsts meža dienests</w:t>
      </w:r>
    </w:p>
    <w:p w:rsidR="00F20ACC" w:rsidRPr="003D76B5" w:rsidRDefault="00F20ACC" w:rsidP="003D76B5">
      <w:pPr>
        <w:spacing w:after="0"/>
        <w:rPr>
          <w:rFonts w:ascii="Arial Narrow" w:hAnsi="Arial Narrow" w:cs="Times New Roman"/>
        </w:rPr>
      </w:pPr>
      <w:r w:rsidRPr="003D76B5">
        <w:rPr>
          <w:rFonts w:ascii="Arial Narrow" w:hAnsi="Arial Narrow" w:cs="Times New Roman"/>
        </w:rPr>
        <w:t>VRAA – Valsts reģionālās attīstības aģentūra</w:t>
      </w:r>
    </w:p>
    <w:p w:rsidR="00A4263A" w:rsidRPr="003D76B5" w:rsidRDefault="00A4263A" w:rsidP="003D76B5">
      <w:pPr>
        <w:spacing w:after="0"/>
        <w:rPr>
          <w:rFonts w:ascii="Arial Narrow" w:hAnsi="Arial Narrow" w:cs="Times New Roman"/>
        </w:rPr>
        <w:sectPr w:rsidR="00A4263A" w:rsidRPr="003D76B5" w:rsidSect="00A4263A">
          <w:type w:val="continuous"/>
          <w:pgSz w:w="11906" w:h="16838"/>
          <w:pgMar w:top="1440" w:right="1077" w:bottom="1440" w:left="1797" w:header="720" w:footer="1134" w:gutter="0"/>
          <w:cols w:space="720"/>
          <w:docGrid w:linePitch="360"/>
        </w:sectPr>
      </w:pPr>
    </w:p>
    <w:p w:rsidR="004767DA" w:rsidRPr="003D76B5" w:rsidRDefault="004767DA" w:rsidP="003D76B5">
      <w:pPr>
        <w:spacing w:after="0"/>
        <w:rPr>
          <w:rFonts w:ascii="Arial Narrow" w:hAnsi="Arial Narrow" w:cs="Times New Roman"/>
        </w:rPr>
      </w:pPr>
      <w:r w:rsidRPr="003D76B5">
        <w:rPr>
          <w:rFonts w:ascii="Arial Narrow" w:hAnsi="Arial Narrow" w:cs="Times New Roman"/>
        </w:rPr>
        <w:lastRenderedPageBreak/>
        <w:t>VTP – vidēja termiņa prioritāte</w:t>
      </w:r>
    </w:p>
    <w:p w:rsidR="00575A96" w:rsidRPr="003D76B5" w:rsidRDefault="00575A96" w:rsidP="003D76B5">
      <w:pPr>
        <w:spacing w:after="0"/>
        <w:rPr>
          <w:rFonts w:ascii="Arial Narrow" w:hAnsi="Arial Narrow" w:cs="Times New Roman"/>
        </w:rPr>
        <w:sectPr w:rsidR="00575A96" w:rsidRPr="003D76B5" w:rsidSect="00434E94">
          <w:type w:val="continuous"/>
          <w:pgSz w:w="11906" w:h="16838"/>
          <w:pgMar w:top="1440" w:right="1077" w:bottom="1440" w:left="1797" w:header="720" w:footer="1134" w:gutter="0"/>
          <w:cols w:num="2" w:space="720"/>
          <w:docGrid w:linePitch="360"/>
        </w:sectPr>
      </w:pPr>
      <w:r w:rsidRPr="003D76B5">
        <w:rPr>
          <w:rFonts w:ascii="Arial Narrow" w:hAnsi="Arial Narrow" w:cs="Times New Roman"/>
        </w:rPr>
        <w:t>VVD – Valsts vides dienests</w:t>
      </w:r>
    </w:p>
    <w:p w:rsidR="007E1AA0" w:rsidRPr="006239AA" w:rsidRDefault="002B39AF" w:rsidP="006239AA">
      <w:pPr>
        <w:pStyle w:val="Virsraksts1"/>
        <w:jc w:val="center"/>
        <w:rPr>
          <w:rFonts w:ascii="Arial Narrow" w:hAnsi="Arial Narrow" w:cs="Times New Roman"/>
          <w:b/>
        </w:rPr>
      </w:pPr>
      <w:bookmarkStart w:id="3" w:name="_Toc354111662"/>
      <w:bookmarkStart w:id="4" w:name="_Toc455057239"/>
      <w:r w:rsidRPr="003D76B5">
        <w:rPr>
          <w:rFonts w:ascii="Arial Narrow" w:hAnsi="Arial Narrow" w:cs="Times New Roman"/>
          <w:b/>
        </w:rPr>
        <w:lastRenderedPageBreak/>
        <w:t>Ievads</w:t>
      </w:r>
      <w:bookmarkEnd w:id="3"/>
      <w:bookmarkEnd w:id="4"/>
    </w:p>
    <w:p w:rsidR="002B39AF" w:rsidRPr="003D76B5" w:rsidRDefault="002B39AF" w:rsidP="00FC27D0">
      <w:pPr>
        <w:pStyle w:val="Sarakstarindkopa"/>
        <w:spacing w:after="0" w:line="360" w:lineRule="auto"/>
        <w:ind w:left="567" w:right="45" w:firstLine="709"/>
        <w:jc w:val="both"/>
        <w:rPr>
          <w:rFonts w:ascii="Arial Narrow" w:hAnsi="Arial Narrow" w:cs="Times New Roman"/>
          <w:color w:val="000000"/>
          <w:sz w:val="24"/>
          <w:szCs w:val="24"/>
        </w:rPr>
      </w:pPr>
      <w:r w:rsidRPr="003D76B5">
        <w:rPr>
          <w:rFonts w:ascii="Arial Narrow" w:eastAsia="Times New Roman" w:hAnsi="Arial Narrow" w:cs="Times New Roman"/>
          <w:sz w:val="24"/>
          <w:szCs w:val="24"/>
        </w:rPr>
        <w:tab/>
        <w:t xml:space="preserve">Madonas novada attīstības programma (turpmāk – </w:t>
      </w:r>
      <w:r w:rsidR="005C4385" w:rsidRPr="003D76B5">
        <w:rPr>
          <w:rFonts w:ascii="Arial Narrow" w:eastAsia="Times New Roman" w:hAnsi="Arial Narrow" w:cs="Times New Roman"/>
          <w:sz w:val="24"/>
          <w:szCs w:val="24"/>
        </w:rPr>
        <w:t>Attīstības p</w:t>
      </w:r>
      <w:r w:rsidRPr="003D76B5">
        <w:rPr>
          <w:rFonts w:ascii="Arial Narrow" w:eastAsia="Times New Roman" w:hAnsi="Arial Narrow" w:cs="Times New Roman"/>
          <w:sz w:val="24"/>
          <w:szCs w:val="24"/>
        </w:rPr>
        <w:t>rogramma)</w:t>
      </w:r>
      <w:r w:rsidR="008354F0" w:rsidRPr="003D76B5">
        <w:rPr>
          <w:rFonts w:ascii="Arial Narrow" w:eastAsia="Times New Roman" w:hAnsi="Arial Narrow" w:cs="Times New Roman"/>
          <w:sz w:val="24"/>
          <w:szCs w:val="24"/>
        </w:rPr>
        <w:t>(apstiprināta 2013. gada 30. maijā lēmums Nr. 330, protokols nr.10., 60.p.)</w:t>
      </w:r>
      <w:r w:rsidRPr="003D76B5">
        <w:rPr>
          <w:rFonts w:ascii="Arial Narrow" w:eastAsia="Times New Roman" w:hAnsi="Arial Narrow" w:cs="Times New Roman"/>
          <w:sz w:val="24"/>
          <w:szCs w:val="24"/>
        </w:rPr>
        <w:t xml:space="preserve"> no 2013. līdz 2020. gadam ir pašvaldības vidēj</w:t>
      </w:r>
      <w:r w:rsidR="0092593E" w:rsidRPr="003D76B5">
        <w:rPr>
          <w:rFonts w:ascii="Arial Narrow" w:eastAsia="Times New Roman" w:hAnsi="Arial Narrow" w:cs="Times New Roman"/>
          <w:sz w:val="24"/>
          <w:szCs w:val="24"/>
        </w:rPr>
        <w:t>a termiņa plānošanas dokuments</w:t>
      </w:r>
      <w:r w:rsidR="00027857" w:rsidRPr="003D76B5">
        <w:rPr>
          <w:rFonts w:ascii="Arial Narrow" w:eastAsia="Times New Roman" w:hAnsi="Arial Narrow" w:cs="Times New Roman"/>
          <w:sz w:val="24"/>
          <w:szCs w:val="24"/>
        </w:rPr>
        <w:t>,</w:t>
      </w:r>
      <w:r w:rsidR="00027857" w:rsidRPr="003D76B5">
        <w:rPr>
          <w:rFonts w:ascii="Arial Narrow" w:hAnsi="Arial Narrow" w:cs="Times New Roman"/>
          <w:sz w:val="24"/>
          <w:szCs w:val="24"/>
        </w:rPr>
        <w:t xml:space="preserve"> kurā tiek noteikt</w:t>
      </w:r>
      <w:r w:rsidR="00590571" w:rsidRPr="003D76B5">
        <w:rPr>
          <w:rFonts w:ascii="Arial Narrow" w:hAnsi="Arial Narrow" w:cs="Times New Roman"/>
          <w:sz w:val="24"/>
          <w:szCs w:val="24"/>
        </w:rPr>
        <w:t>as</w:t>
      </w:r>
      <w:r w:rsidR="00027857" w:rsidRPr="003D76B5">
        <w:rPr>
          <w:rFonts w:ascii="Arial Narrow" w:hAnsi="Arial Narrow" w:cs="Times New Roman"/>
          <w:sz w:val="24"/>
          <w:szCs w:val="24"/>
        </w:rPr>
        <w:t xml:space="preserve"> novada </w:t>
      </w:r>
      <w:r w:rsidR="009E25D2" w:rsidRPr="003D76B5">
        <w:rPr>
          <w:rFonts w:ascii="Arial Narrow" w:hAnsi="Arial Narrow" w:cs="Times New Roman"/>
          <w:color w:val="000000"/>
          <w:sz w:val="24"/>
          <w:szCs w:val="24"/>
          <w:shd w:val="clear" w:color="auto" w:fill="FFFFFF"/>
        </w:rPr>
        <w:t>vidēja termiņa prioritātes un pasākumu kopums novada attīstības stratēģijā izvirzīto ilgtermiņa stra</w:t>
      </w:r>
      <w:r w:rsidR="00FC27D0" w:rsidRPr="003D76B5">
        <w:rPr>
          <w:rFonts w:ascii="Arial Narrow" w:hAnsi="Arial Narrow" w:cs="Times New Roman"/>
          <w:color w:val="000000"/>
          <w:sz w:val="24"/>
          <w:szCs w:val="24"/>
          <w:shd w:val="clear" w:color="auto" w:fill="FFFFFF"/>
        </w:rPr>
        <w:t xml:space="preserve">tēģisko uzstādījumu īstenošanai. </w:t>
      </w:r>
      <w:r w:rsidR="009E25D2" w:rsidRPr="003D76B5">
        <w:rPr>
          <w:rFonts w:ascii="Arial Narrow" w:hAnsi="Arial Narrow" w:cs="Times New Roman"/>
          <w:color w:val="000000"/>
          <w:sz w:val="24"/>
          <w:szCs w:val="24"/>
          <w:shd w:val="clear" w:color="auto" w:fill="FFFFFF"/>
        </w:rPr>
        <w:t xml:space="preserve"> </w:t>
      </w:r>
      <w:r w:rsidR="00FA1609" w:rsidRPr="003D76B5">
        <w:rPr>
          <w:rFonts w:ascii="Arial Narrow" w:hAnsi="Arial Narrow" w:cs="Times New Roman"/>
          <w:color w:val="000000"/>
          <w:sz w:val="24"/>
          <w:szCs w:val="24"/>
        </w:rPr>
        <w:t>Madonas novada attīstības programma ir pamats novada pašvaldības rīcību un investīciju mērķtiecīgai plānošanai.</w:t>
      </w:r>
    </w:p>
    <w:p w:rsidR="00734695" w:rsidRPr="003D76B5" w:rsidRDefault="00094687" w:rsidP="00FC27D0">
      <w:pPr>
        <w:spacing w:line="360" w:lineRule="auto"/>
        <w:ind w:left="567" w:firstLine="284"/>
        <w:jc w:val="both"/>
        <w:rPr>
          <w:rFonts w:ascii="Arial Narrow" w:hAnsi="Arial Narrow" w:cs="Times New Roman"/>
          <w:sz w:val="24"/>
          <w:szCs w:val="24"/>
        </w:rPr>
      </w:pPr>
      <w:r w:rsidRPr="003D76B5">
        <w:rPr>
          <w:rFonts w:ascii="Arial Narrow" w:hAnsi="Arial Narrow" w:cs="Times New Roman"/>
          <w:lang w:eastAsia="ar-SA"/>
        </w:rPr>
        <w:t xml:space="preserve">  </w:t>
      </w:r>
      <w:r w:rsidR="00734695" w:rsidRPr="003D76B5">
        <w:rPr>
          <w:rFonts w:ascii="Arial Narrow" w:hAnsi="Arial Narrow" w:cs="Times New Roman"/>
          <w:sz w:val="24"/>
          <w:szCs w:val="24"/>
        </w:rPr>
        <w:t xml:space="preserve">Attīstības programmas īstenošanas uzraudzības kārtības pamatā ir </w:t>
      </w:r>
      <w:r w:rsidR="00734695" w:rsidRPr="003D76B5">
        <w:rPr>
          <w:rFonts w:ascii="Arial Narrow" w:hAnsi="Arial Narrow" w:cs="Times New Roman"/>
          <w:b/>
          <w:bCs/>
          <w:sz w:val="24"/>
          <w:szCs w:val="24"/>
        </w:rPr>
        <w:t>uzraudzības ziņojuma</w:t>
      </w:r>
      <w:r w:rsidR="00734695" w:rsidRPr="003D76B5">
        <w:rPr>
          <w:rFonts w:ascii="Arial Narrow" w:hAnsi="Arial Narrow" w:cs="Times New Roman"/>
          <w:sz w:val="24"/>
          <w:szCs w:val="24"/>
        </w:rPr>
        <w:t xml:space="preserve"> izstrāde un publiskošana. Uzraudzības kārtības sistēma tiek veidota, lai:</w:t>
      </w:r>
    </w:p>
    <w:p w:rsidR="00734695" w:rsidRPr="003D76B5" w:rsidRDefault="00734695" w:rsidP="00FC27D0">
      <w:pPr>
        <w:pStyle w:val="Sarakstarindkopa"/>
        <w:numPr>
          <w:ilvl w:val="0"/>
          <w:numId w:val="52"/>
        </w:numPr>
        <w:spacing w:after="0" w:line="360" w:lineRule="auto"/>
        <w:ind w:left="567" w:right="527" w:firstLine="709"/>
        <w:jc w:val="both"/>
        <w:rPr>
          <w:rFonts w:ascii="Arial Narrow" w:hAnsi="Arial Narrow" w:cs="Times New Roman"/>
          <w:sz w:val="24"/>
          <w:szCs w:val="24"/>
        </w:rPr>
      </w:pPr>
      <w:r w:rsidRPr="003D76B5">
        <w:rPr>
          <w:rFonts w:ascii="Arial Narrow" w:hAnsi="Arial Narrow" w:cs="Times New Roman"/>
          <w:sz w:val="24"/>
          <w:szCs w:val="24"/>
        </w:rPr>
        <w:t>nodrošinātu attīstības programmā izvirzīto mērķu sasniegšanu,</w:t>
      </w:r>
    </w:p>
    <w:p w:rsidR="00734695" w:rsidRPr="003D76B5" w:rsidRDefault="00734695" w:rsidP="00FC27D0">
      <w:pPr>
        <w:pStyle w:val="Sarakstarindkopa"/>
        <w:numPr>
          <w:ilvl w:val="0"/>
          <w:numId w:val="52"/>
        </w:numPr>
        <w:spacing w:after="0" w:line="360" w:lineRule="auto"/>
        <w:ind w:left="567" w:right="527" w:firstLine="709"/>
        <w:jc w:val="both"/>
        <w:rPr>
          <w:rFonts w:ascii="Arial Narrow" w:hAnsi="Arial Narrow" w:cs="Times New Roman"/>
          <w:sz w:val="24"/>
          <w:szCs w:val="24"/>
        </w:rPr>
      </w:pPr>
      <w:r w:rsidRPr="003D76B5">
        <w:rPr>
          <w:rFonts w:ascii="Arial Narrow" w:hAnsi="Arial Narrow" w:cs="Times New Roman"/>
          <w:sz w:val="24"/>
          <w:szCs w:val="24"/>
        </w:rPr>
        <w:t>nodrošinātu pašvaldības attīstības novērtēšanas iespējas;</w:t>
      </w:r>
    </w:p>
    <w:p w:rsidR="00734695" w:rsidRPr="003D76B5" w:rsidRDefault="00734695" w:rsidP="00FC27D0">
      <w:pPr>
        <w:pStyle w:val="Sarakstarindkopa"/>
        <w:numPr>
          <w:ilvl w:val="0"/>
          <w:numId w:val="52"/>
        </w:numPr>
        <w:spacing w:after="0" w:line="360" w:lineRule="auto"/>
        <w:ind w:left="567" w:right="527" w:firstLine="709"/>
        <w:jc w:val="both"/>
        <w:rPr>
          <w:rFonts w:ascii="Arial Narrow" w:hAnsi="Arial Narrow" w:cs="Times New Roman"/>
          <w:sz w:val="24"/>
          <w:szCs w:val="24"/>
        </w:rPr>
      </w:pPr>
      <w:r w:rsidRPr="003D76B5">
        <w:rPr>
          <w:rFonts w:ascii="Arial Narrow" w:hAnsi="Arial Narrow" w:cs="Times New Roman"/>
          <w:sz w:val="24"/>
          <w:szCs w:val="24"/>
        </w:rPr>
        <w:t>sekmētu kvalitatīvu, efektīvu un caurspīdīgu attīstības programmas ieviešanu un uzraudzību, nodrošinot ar informāciju par attīstības plānošanas dokumenta īstenošanas sasniegumiem – sabiedrību, politiķus un citas ieinteresētās puses;</w:t>
      </w:r>
    </w:p>
    <w:p w:rsidR="00976866" w:rsidRPr="003D76B5" w:rsidRDefault="00734695" w:rsidP="003D76B5">
      <w:pPr>
        <w:pStyle w:val="Sarakstarindkopa"/>
        <w:numPr>
          <w:ilvl w:val="0"/>
          <w:numId w:val="52"/>
        </w:numPr>
        <w:spacing w:after="0" w:line="360" w:lineRule="auto"/>
        <w:ind w:left="567" w:right="527" w:firstLine="709"/>
        <w:jc w:val="both"/>
        <w:rPr>
          <w:rFonts w:ascii="Arial Narrow" w:hAnsi="Arial Narrow" w:cs="Times New Roman"/>
        </w:rPr>
      </w:pPr>
      <w:r w:rsidRPr="003D76B5">
        <w:rPr>
          <w:rFonts w:ascii="Arial Narrow" w:hAnsi="Arial Narrow" w:cs="Times New Roman"/>
          <w:sz w:val="24"/>
          <w:szCs w:val="24"/>
        </w:rPr>
        <w:t>pamatotu attīstības programmas aktualizācijas nepieciešamību.</w:t>
      </w:r>
    </w:p>
    <w:p w:rsidR="00976866" w:rsidRPr="006239AA" w:rsidRDefault="00976866" w:rsidP="006239AA">
      <w:pPr>
        <w:autoSpaceDE w:val="0"/>
        <w:autoSpaceDN w:val="0"/>
        <w:adjustRightInd w:val="0"/>
        <w:spacing w:before="40" w:line="360" w:lineRule="auto"/>
        <w:ind w:left="567" w:right="527" w:firstLine="709"/>
        <w:jc w:val="both"/>
        <w:rPr>
          <w:rFonts w:ascii="Arial Narrow" w:hAnsi="Arial Narrow" w:cs="Times New Roman"/>
          <w:color w:val="000000"/>
          <w:sz w:val="24"/>
          <w:szCs w:val="24"/>
        </w:rPr>
      </w:pPr>
      <w:r w:rsidRPr="003D76B5">
        <w:rPr>
          <w:rFonts w:ascii="Arial Narrow" w:hAnsi="Arial Narrow" w:cs="Times New Roman"/>
          <w:color w:val="000000"/>
          <w:sz w:val="24"/>
          <w:szCs w:val="24"/>
        </w:rPr>
        <w:t>Uzraudzības ziņojumā iekļauj informāciju par veiktajām aktivitātēm, par rīcību/investīciju plāna izpildes progresu, rezultatīvo rādītāju izmaiņām, secinājum</w:t>
      </w:r>
      <w:r w:rsidR="00FC27D0" w:rsidRPr="003D76B5">
        <w:rPr>
          <w:rFonts w:ascii="Arial Narrow" w:hAnsi="Arial Narrow" w:cs="Times New Roman"/>
          <w:color w:val="000000"/>
          <w:sz w:val="24"/>
          <w:szCs w:val="24"/>
        </w:rPr>
        <w:t>i</w:t>
      </w:r>
      <w:r w:rsidRPr="003D76B5">
        <w:rPr>
          <w:rFonts w:ascii="Arial Narrow" w:hAnsi="Arial Narrow" w:cs="Times New Roman"/>
          <w:color w:val="000000"/>
          <w:sz w:val="24"/>
          <w:szCs w:val="24"/>
        </w:rPr>
        <w:t xml:space="preserve"> un ieteikum</w:t>
      </w:r>
      <w:r w:rsidR="00FC27D0" w:rsidRPr="003D76B5">
        <w:rPr>
          <w:rFonts w:ascii="Arial Narrow" w:hAnsi="Arial Narrow" w:cs="Times New Roman"/>
          <w:color w:val="000000"/>
          <w:sz w:val="24"/>
          <w:szCs w:val="24"/>
        </w:rPr>
        <w:t>i</w:t>
      </w:r>
      <w:r w:rsidRPr="003D76B5">
        <w:rPr>
          <w:rFonts w:ascii="Arial Narrow" w:hAnsi="Arial Narrow" w:cs="Times New Roman"/>
          <w:color w:val="000000"/>
          <w:sz w:val="24"/>
          <w:szCs w:val="24"/>
        </w:rPr>
        <w:t xml:space="preserve"> turpmākajai rīcībai, kā arī informācij</w:t>
      </w:r>
      <w:r w:rsidR="00FC27D0" w:rsidRPr="003D76B5">
        <w:rPr>
          <w:rFonts w:ascii="Arial Narrow" w:hAnsi="Arial Narrow" w:cs="Times New Roman"/>
          <w:color w:val="000000"/>
          <w:sz w:val="24"/>
          <w:szCs w:val="24"/>
        </w:rPr>
        <w:t>a</w:t>
      </w:r>
      <w:r w:rsidRPr="003D76B5">
        <w:rPr>
          <w:rFonts w:ascii="Arial Narrow" w:hAnsi="Arial Narrow" w:cs="Times New Roman"/>
          <w:color w:val="000000"/>
          <w:sz w:val="24"/>
          <w:szCs w:val="24"/>
        </w:rPr>
        <w:t xml:space="preserve"> par atbilstību ilgtspējīgas attīstības stratēģijā izvirzītajiem mērķiem.</w:t>
      </w:r>
      <w:r w:rsidR="006239AA">
        <w:rPr>
          <w:rFonts w:ascii="Arial Narrow" w:hAnsi="Arial Narrow" w:cs="Times New Roman"/>
          <w:color w:val="000000"/>
          <w:sz w:val="24"/>
          <w:szCs w:val="24"/>
        </w:rPr>
        <w:tab/>
      </w:r>
      <w:r w:rsidR="006239AA">
        <w:rPr>
          <w:rFonts w:ascii="Arial Narrow" w:hAnsi="Arial Narrow" w:cs="Times New Roman"/>
          <w:color w:val="000000"/>
          <w:sz w:val="24"/>
          <w:szCs w:val="24"/>
        </w:rPr>
        <w:tab/>
      </w:r>
      <w:r w:rsidR="006239AA">
        <w:rPr>
          <w:rFonts w:ascii="Arial Narrow" w:hAnsi="Arial Narrow" w:cs="Times New Roman"/>
          <w:color w:val="000000"/>
          <w:sz w:val="24"/>
          <w:szCs w:val="24"/>
        </w:rPr>
        <w:tab/>
      </w:r>
      <w:r w:rsidRPr="003D76B5">
        <w:rPr>
          <w:rFonts w:ascii="Arial Narrow" w:hAnsi="Arial Narrow"/>
          <w:sz w:val="24"/>
          <w:szCs w:val="24"/>
        </w:rPr>
        <w:t xml:space="preserve">Madonas novada attīstības programmas 2013. – 2020. gadam </w:t>
      </w:r>
      <w:r w:rsidR="00F85805" w:rsidRPr="003D76B5">
        <w:rPr>
          <w:rFonts w:ascii="Arial Narrow" w:hAnsi="Arial Narrow"/>
          <w:sz w:val="24"/>
          <w:szCs w:val="24"/>
        </w:rPr>
        <w:t xml:space="preserve">uzraudzības ziņojums </w:t>
      </w:r>
      <w:r w:rsidRPr="003D76B5">
        <w:rPr>
          <w:rFonts w:ascii="Arial Narrow" w:hAnsi="Arial Narrow"/>
          <w:sz w:val="24"/>
          <w:szCs w:val="24"/>
        </w:rPr>
        <w:t xml:space="preserve">tiek sagatavots par </w:t>
      </w:r>
      <w:r w:rsidR="002D301C" w:rsidRPr="003D76B5">
        <w:rPr>
          <w:rFonts w:ascii="Arial Narrow" w:hAnsi="Arial Narrow"/>
          <w:sz w:val="24"/>
          <w:szCs w:val="24"/>
        </w:rPr>
        <w:t>2016</w:t>
      </w:r>
      <w:r w:rsidRPr="003D76B5">
        <w:rPr>
          <w:rFonts w:ascii="Arial Narrow" w:hAnsi="Arial Narrow"/>
          <w:sz w:val="24"/>
          <w:szCs w:val="24"/>
        </w:rPr>
        <w:t xml:space="preserve">. pārskata gadu. </w:t>
      </w:r>
      <w:r w:rsidR="00F85805" w:rsidRPr="003D76B5">
        <w:rPr>
          <w:rFonts w:ascii="Arial Narrow" w:hAnsi="Arial Narrow"/>
          <w:sz w:val="24"/>
          <w:szCs w:val="24"/>
        </w:rPr>
        <w:t xml:space="preserve">Attīstības programmas ieviešanas uzraudzības ziņojumam ir informatīvs un analītisks raksturs. </w:t>
      </w:r>
    </w:p>
    <w:p w:rsidR="002B39AF" w:rsidRPr="006239AA" w:rsidRDefault="00734695" w:rsidP="006239AA">
      <w:pPr>
        <w:autoSpaceDE w:val="0"/>
        <w:autoSpaceDN w:val="0"/>
        <w:adjustRightInd w:val="0"/>
        <w:spacing w:before="40" w:line="360" w:lineRule="auto"/>
        <w:ind w:left="567" w:right="527" w:firstLine="709"/>
        <w:jc w:val="both"/>
        <w:rPr>
          <w:rFonts w:ascii="Arial Narrow" w:hAnsi="Arial Narrow" w:cs="Times New Roman"/>
          <w:sz w:val="24"/>
        </w:rPr>
      </w:pPr>
      <w:r w:rsidRPr="003D76B5">
        <w:rPr>
          <w:rFonts w:ascii="Arial Narrow" w:hAnsi="Arial Narrow" w:cs="Times New Roman"/>
          <w:sz w:val="24"/>
        </w:rPr>
        <w:t>Madonas novada pašvaldības dome 2013.gada 26.septembrī ir pieņēmusi lēmumu Nr.590 “Par Attīstības programmas īstenošanas uzraudzības darba grupas izveidošanu”. Darba grupas  kompetencē ir attīstības programmas ieviešanas uzraudzība atbilstoši izvirzītajiem stratēģiskiem mērķiem, prioritātēm, rīcības virzieniem, investīciju plānam, rīcības plānam un rezultatīvajiem rādītājiem</w:t>
      </w:r>
      <w:r w:rsidR="00976866" w:rsidRPr="003D76B5">
        <w:rPr>
          <w:rFonts w:ascii="Arial Narrow" w:hAnsi="Arial Narrow" w:cs="Times New Roman"/>
          <w:sz w:val="24"/>
        </w:rPr>
        <w:t>, rīcību plāna un investīciju plāna ieviešanas koordinēšana, iesaistot atbildīgos speciālistus, konceptuālu lēmumu pieņemšana un priekšlikumu sniegšana Madonas novada domei par attīstības programmas grozījumiem un/vai tās aktualizāciju, uzraudzības ziņojuma apstiprināšana, sabiedrības, lēmuma pieņēmēju un citu ieinteresēto pušu nodrošināšana ar informāciju par attīstības programmas īstenošanas gaitu un rezultātiem.</w:t>
      </w:r>
    </w:p>
    <w:p w:rsidR="006239AA" w:rsidRDefault="00DB43A4" w:rsidP="006239AA">
      <w:pPr>
        <w:pStyle w:val="Virsraksts1"/>
        <w:ind w:left="567"/>
        <w:jc w:val="center"/>
        <w:rPr>
          <w:rFonts w:ascii="Arial Narrow" w:hAnsi="Arial Narrow" w:cs="Times New Roman"/>
          <w:b/>
          <w:sz w:val="28"/>
          <w:szCs w:val="28"/>
          <w:shd w:val="clear" w:color="auto" w:fill="F2F2F2" w:themeFill="background1" w:themeFillShade="F2"/>
        </w:rPr>
      </w:pPr>
      <w:bookmarkStart w:id="5" w:name="_Toc455057240"/>
      <w:r w:rsidRPr="003D76B5">
        <w:rPr>
          <w:rFonts w:ascii="Arial Narrow" w:hAnsi="Arial Narrow" w:cs="Times New Roman"/>
          <w:b/>
          <w:sz w:val="28"/>
          <w:szCs w:val="28"/>
          <w:shd w:val="clear" w:color="auto" w:fill="F2F2F2" w:themeFill="background1" w:themeFillShade="F2"/>
        </w:rPr>
        <w:lastRenderedPageBreak/>
        <w:t>Attīstības programmas</w:t>
      </w:r>
      <w:r w:rsidR="00976866" w:rsidRPr="003D76B5">
        <w:rPr>
          <w:rFonts w:ascii="Arial Narrow" w:hAnsi="Arial Narrow" w:cs="Times New Roman"/>
          <w:b/>
          <w:sz w:val="28"/>
          <w:szCs w:val="28"/>
          <w:shd w:val="clear" w:color="auto" w:fill="F2F2F2" w:themeFill="background1" w:themeFillShade="F2"/>
        </w:rPr>
        <w:t xml:space="preserve"> IEVIEŠANAS GAITA</w:t>
      </w:r>
      <w:bookmarkEnd w:id="5"/>
    </w:p>
    <w:p w:rsidR="006239AA" w:rsidRPr="006239AA" w:rsidRDefault="006239AA" w:rsidP="006239AA"/>
    <w:p w:rsidR="006642E6" w:rsidRPr="003D76B5" w:rsidRDefault="006642E6" w:rsidP="006642E6">
      <w:pPr>
        <w:ind w:firstLine="576"/>
        <w:jc w:val="both"/>
        <w:rPr>
          <w:rFonts w:ascii="Arial Narrow" w:hAnsi="Arial Narrow" w:cs="Times New Roman"/>
          <w:lang w:eastAsia="ar-SA"/>
        </w:rPr>
      </w:pPr>
      <w:bookmarkStart w:id="6" w:name="__RefHeading__128_506275231"/>
      <w:bookmarkStart w:id="7" w:name="__RefHeading__273_1801200186"/>
      <w:bookmarkStart w:id="8" w:name="__RefHeading__1146_1707272466"/>
      <w:bookmarkStart w:id="9" w:name="__RefHeading__2113_174472935"/>
      <w:bookmarkStart w:id="10" w:name="__RefHeading__2085_1542143102"/>
      <w:bookmarkStart w:id="11" w:name="__RefHeading__1548_1542143102"/>
      <w:bookmarkStart w:id="12" w:name="__RefHeading__580_174472935"/>
      <w:bookmarkStart w:id="13" w:name="__RefHeading__50_1707272466"/>
      <w:bookmarkStart w:id="14" w:name="__RefHeading__114_172368995"/>
      <w:bookmarkStart w:id="15" w:name="__RefHeading__62_2089998332"/>
      <w:bookmarkStart w:id="16" w:name="__RefHeading__3527_899387486"/>
      <w:bookmarkStart w:id="17" w:name="__RefHeading__106_2109849974"/>
      <w:bookmarkStart w:id="18" w:name="_Toc354111664"/>
      <w:bookmarkEnd w:id="6"/>
      <w:bookmarkEnd w:id="7"/>
      <w:bookmarkEnd w:id="8"/>
      <w:bookmarkEnd w:id="9"/>
      <w:bookmarkEnd w:id="10"/>
      <w:bookmarkEnd w:id="11"/>
      <w:bookmarkEnd w:id="12"/>
      <w:bookmarkEnd w:id="13"/>
      <w:bookmarkEnd w:id="14"/>
      <w:bookmarkEnd w:id="15"/>
      <w:bookmarkEnd w:id="16"/>
      <w:bookmarkEnd w:id="17"/>
      <w:r w:rsidRPr="003D76B5">
        <w:rPr>
          <w:rFonts w:ascii="Arial Narrow" w:hAnsi="Arial Narrow" w:cs="Times New Roman"/>
          <w:lang w:eastAsia="ar-SA"/>
        </w:rPr>
        <w:t xml:space="preserve">Madonas novada </w:t>
      </w:r>
      <w:r w:rsidRPr="003D76B5">
        <w:rPr>
          <w:rFonts w:ascii="Arial Narrow" w:hAnsi="Arial Narrow" w:cs="Times New Roman"/>
          <w:szCs w:val="18"/>
          <w:lang w:eastAsia="ar-SA"/>
        </w:rPr>
        <w:t>Attīstības programma 2013.-2020.gadam ir izstrādāta, pamatojoties uz Madonas novada attīstības stratēģiju 2013.-2038.gadam un uz novada pašreizējās situācijas analīzi.</w:t>
      </w:r>
    </w:p>
    <w:p w:rsidR="00DB43A4" w:rsidRPr="003D76B5" w:rsidRDefault="003D76B5" w:rsidP="00DB43A4">
      <w:pPr>
        <w:jc w:val="both"/>
        <w:rPr>
          <w:rFonts w:ascii="Arial Narrow" w:hAnsi="Arial Narrow" w:cs="Times New Roman"/>
          <w:lang w:eastAsia="ar-SA"/>
        </w:rPr>
      </w:pPr>
      <w:r w:rsidRPr="003D76B5">
        <w:rPr>
          <w:rFonts w:ascii="Arial Narrow" w:hAnsi="Arial Narrow" w:cs="Times New Roman"/>
          <w:noProof/>
        </w:rPr>
        <mc:AlternateContent>
          <mc:Choice Requires="wps">
            <w:drawing>
              <wp:anchor distT="0" distB="0" distL="114935" distR="114935" simplePos="0" relativeHeight="251665408" behindDoc="0" locked="0" layoutInCell="1" allowOverlap="1" wp14:anchorId="0C834EC5" wp14:editId="24718628">
                <wp:simplePos x="0" y="0"/>
                <wp:positionH relativeFrom="column">
                  <wp:posOffset>60960</wp:posOffset>
                </wp:positionH>
                <wp:positionV relativeFrom="paragraph">
                  <wp:posOffset>203835</wp:posOffset>
                </wp:positionV>
                <wp:extent cx="6391275" cy="901065"/>
                <wp:effectExtent l="0" t="0" r="28575" b="1333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01065"/>
                        </a:xfrm>
                        <a:prstGeom prst="rect">
                          <a:avLst/>
                        </a:prstGeom>
                        <a:solidFill>
                          <a:schemeClr val="bg2">
                            <a:lumMod val="90000"/>
                          </a:schemeClr>
                        </a:solidFill>
                        <a:ln w="12700">
                          <a:solidFill>
                            <a:srgbClr val="99FF33"/>
                          </a:solidFill>
                          <a:miter lim="800000"/>
                          <a:headEnd/>
                          <a:tailEnd/>
                        </a:ln>
                        <a:effectLst/>
                      </wps:spPr>
                      <wps:txbx>
                        <w:txbxContent>
                          <w:p w:rsidR="006B3FB2" w:rsidRPr="00296CFB" w:rsidRDefault="006B3FB2"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Narrow" w:hAnsi="Arial Narrow" w:cs="Times New Roman"/>
                                <w:bCs/>
                                <w:color w:val="C00000"/>
                                <w:sz w:val="22"/>
                                <w:szCs w:val="22"/>
                              </w:rPr>
                            </w:pPr>
                            <w:r w:rsidRPr="00296CFB">
                              <w:rPr>
                                <w:rFonts w:ascii="Arial Narrow" w:eastAsia="Arial" w:hAnsi="Arial Narrow" w:cs="Times New Roman"/>
                                <w:color w:val="C00000"/>
                                <w:sz w:val="28"/>
                                <w:szCs w:val="28"/>
                              </w:rPr>
                              <w:t xml:space="preserve"> </w:t>
                            </w:r>
                            <w:r w:rsidRPr="00296CFB">
                              <w:rPr>
                                <w:rFonts w:ascii="Arial Narrow" w:hAnsi="Arial Narrow" w:cs="Times New Roman"/>
                                <w:bCs/>
                                <w:color w:val="C00000"/>
                                <w:sz w:val="22"/>
                                <w:szCs w:val="22"/>
                              </w:rPr>
                              <w:t xml:space="preserve">Madonas novads - Zeme kur piedzimt un dzīvot, </w:t>
                            </w:r>
                          </w:p>
                          <w:p w:rsidR="006B3FB2" w:rsidRPr="00296CFB" w:rsidRDefault="006B3FB2"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Narrow" w:hAnsi="Arial Narrow" w:cs="Times New Roman"/>
                                <w:bCs/>
                                <w:color w:val="C00000"/>
                                <w:sz w:val="22"/>
                                <w:szCs w:val="22"/>
                              </w:rPr>
                            </w:pPr>
                            <w:r w:rsidRPr="00296CFB">
                              <w:rPr>
                                <w:rFonts w:ascii="Arial Narrow" w:hAnsi="Arial Narrow" w:cs="Times New Roman"/>
                                <w:bCs/>
                                <w:color w:val="C00000"/>
                                <w:sz w:val="22"/>
                                <w:szCs w:val="22"/>
                              </w:rPr>
                              <w:t xml:space="preserve">atgriezties īstenot sapņus un ieceres, </w:t>
                            </w:r>
                          </w:p>
                          <w:p w:rsidR="006B3FB2" w:rsidRPr="00296CFB" w:rsidRDefault="006B3FB2"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Narrow" w:hAnsi="Arial Narrow" w:cs="Times New Roman"/>
                                <w:color w:val="C00000"/>
                              </w:rPr>
                            </w:pPr>
                            <w:r w:rsidRPr="00296CFB">
                              <w:rPr>
                                <w:rFonts w:ascii="Arial Narrow" w:hAnsi="Arial Narrow" w:cs="Times New Roman"/>
                                <w:bCs/>
                                <w:color w:val="C00000"/>
                                <w:sz w:val="22"/>
                                <w:szCs w:val="22"/>
                              </w:rPr>
                              <w:t>kur darbs, daba un latviskā kultūra ikkatru veido par turīgu, stipru un radošu personību.</w:t>
                            </w:r>
                            <w:r w:rsidRPr="00296CFB">
                              <w:rPr>
                                <w:rFonts w:ascii="Arial Narrow" w:hAnsi="Arial Narrow" w:cs="Times New Roman"/>
                                <w:color w:val="C00000"/>
                                <w:sz w:val="28"/>
                                <w:szCs w:val="28"/>
                              </w:rPr>
                              <w:t xml:space="preserve"> </w:t>
                            </w:r>
                          </w:p>
                        </w:txbxContent>
                      </wps:txbx>
                      <wps:bodyPr rot="0" vert="horz" wrap="square" lIns="67945" tIns="67945" rIns="6794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34EC5" id="_x0000_t202" coordsize="21600,21600" o:spt="202" path="m,l,21600r21600,l21600,xe">
                <v:stroke joinstyle="miter"/>
                <v:path gradientshapeok="t" o:connecttype="rect"/>
              </v:shapetype>
              <v:shape id="Text Box 23" o:spid="_x0000_s1026" type="#_x0000_t202" style="position:absolute;left:0;text-align:left;margin-left:4.8pt;margin-top:16.05pt;width:503.25pt;height:70.9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" fillcolor="#ddd8c2 [2894]" strokecolor="#9f3" strokeweight="1pt">
                <v:textbox inset="5.35pt,5.35pt,5.35pt,5.35pt">
                  <w:txbxContent>
                    <w:p w:rsidR="006B3FB2" w:rsidRPr="00296CFB" w:rsidRDefault="006B3FB2"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Narrow" w:hAnsi="Arial Narrow" w:cs="Times New Roman"/>
                          <w:bCs/>
                          <w:color w:val="C00000"/>
                          <w:sz w:val="22"/>
                          <w:szCs w:val="22"/>
                        </w:rPr>
                      </w:pPr>
                      <w:r w:rsidRPr="00296CFB">
                        <w:rPr>
                          <w:rFonts w:ascii="Arial Narrow" w:eastAsia="Arial" w:hAnsi="Arial Narrow" w:cs="Times New Roman"/>
                          <w:color w:val="C00000"/>
                          <w:sz w:val="28"/>
                          <w:szCs w:val="28"/>
                        </w:rPr>
                        <w:t xml:space="preserve"> </w:t>
                      </w:r>
                      <w:r w:rsidRPr="00296CFB">
                        <w:rPr>
                          <w:rFonts w:ascii="Arial Narrow" w:hAnsi="Arial Narrow" w:cs="Times New Roman"/>
                          <w:bCs/>
                          <w:color w:val="C00000"/>
                          <w:sz w:val="22"/>
                          <w:szCs w:val="22"/>
                        </w:rPr>
                        <w:t xml:space="preserve">Madonas novads - Zeme kur piedzimt un dzīvot, </w:t>
                      </w:r>
                    </w:p>
                    <w:p w:rsidR="006B3FB2" w:rsidRPr="00296CFB" w:rsidRDefault="006B3FB2"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Narrow" w:hAnsi="Arial Narrow" w:cs="Times New Roman"/>
                          <w:bCs/>
                          <w:color w:val="C00000"/>
                          <w:sz w:val="22"/>
                          <w:szCs w:val="22"/>
                        </w:rPr>
                      </w:pPr>
                      <w:r w:rsidRPr="00296CFB">
                        <w:rPr>
                          <w:rFonts w:ascii="Arial Narrow" w:hAnsi="Arial Narrow" w:cs="Times New Roman"/>
                          <w:bCs/>
                          <w:color w:val="C00000"/>
                          <w:sz w:val="22"/>
                          <w:szCs w:val="22"/>
                        </w:rPr>
                        <w:t xml:space="preserve">atgriezties īstenot sapņus un ieceres, </w:t>
                      </w:r>
                    </w:p>
                    <w:p w:rsidR="006B3FB2" w:rsidRPr="00296CFB" w:rsidRDefault="006B3FB2" w:rsidP="006642E6">
                      <w:pPr>
                        <w:shd w:val="clear" w:color="auto" w:fill="99FF3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Narrow" w:hAnsi="Arial Narrow" w:cs="Times New Roman"/>
                          <w:color w:val="C00000"/>
                        </w:rPr>
                      </w:pPr>
                      <w:r w:rsidRPr="00296CFB">
                        <w:rPr>
                          <w:rFonts w:ascii="Arial Narrow" w:hAnsi="Arial Narrow" w:cs="Times New Roman"/>
                          <w:bCs/>
                          <w:color w:val="C00000"/>
                          <w:sz w:val="22"/>
                          <w:szCs w:val="22"/>
                        </w:rPr>
                        <w:t>kur darbs, daba un latviskā kultūra ikkatru veido par turīgu, stipru un radošu personību.</w:t>
                      </w:r>
                      <w:r w:rsidRPr="00296CFB">
                        <w:rPr>
                          <w:rFonts w:ascii="Arial Narrow" w:hAnsi="Arial Narrow" w:cs="Times New Roman"/>
                          <w:color w:val="C00000"/>
                          <w:sz w:val="28"/>
                          <w:szCs w:val="28"/>
                        </w:rPr>
                        <w:t xml:space="preserve"> </w:t>
                      </w:r>
                    </w:p>
                  </w:txbxContent>
                </v:textbox>
              </v:shape>
            </w:pict>
          </mc:Fallback>
        </mc:AlternateContent>
      </w:r>
      <w:r w:rsidR="006642E6" w:rsidRPr="003D76B5">
        <w:rPr>
          <w:rFonts w:ascii="Arial Narrow" w:hAnsi="Arial Narrow" w:cs="Times New Roman"/>
          <w:lang w:eastAsia="ar-SA"/>
        </w:rPr>
        <w:tab/>
      </w:r>
      <w:r w:rsidR="00C55EDA" w:rsidRPr="003D76B5">
        <w:rPr>
          <w:rFonts w:ascii="Arial Narrow" w:hAnsi="Arial Narrow" w:cs="Times New Roman"/>
          <w:b/>
          <w:lang w:eastAsia="ar-SA"/>
        </w:rPr>
        <w:t>Madonas novada vīzija</w:t>
      </w:r>
      <w:r w:rsidR="00DB43A4" w:rsidRPr="003D76B5">
        <w:rPr>
          <w:rFonts w:ascii="Arial Narrow" w:hAnsi="Arial Narrow" w:cs="Times New Roman"/>
          <w:lang w:eastAsia="ar-SA"/>
        </w:rPr>
        <w:t>:</w:t>
      </w:r>
    </w:p>
    <w:p w:rsidR="00976866" w:rsidRPr="003D76B5" w:rsidRDefault="00976866" w:rsidP="00DB43A4">
      <w:pPr>
        <w:jc w:val="both"/>
        <w:rPr>
          <w:rFonts w:ascii="Arial Narrow" w:hAnsi="Arial Narrow" w:cs="Times New Roman"/>
          <w:lang w:eastAsia="ar-SA"/>
        </w:rPr>
      </w:pPr>
    </w:p>
    <w:p w:rsidR="00A711FD" w:rsidRPr="003D76B5" w:rsidRDefault="00A711FD" w:rsidP="00A711FD">
      <w:pPr>
        <w:jc w:val="both"/>
        <w:rPr>
          <w:rFonts w:ascii="Arial Narrow" w:hAnsi="Arial Narrow" w:cs="Times New Roman"/>
          <w:lang w:eastAsia="ar-SA"/>
        </w:rPr>
      </w:pPr>
    </w:p>
    <w:p w:rsidR="00DB43A4" w:rsidRPr="003D76B5" w:rsidRDefault="00DB43A4" w:rsidP="00A711FD">
      <w:pPr>
        <w:jc w:val="both"/>
        <w:rPr>
          <w:rFonts w:ascii="Arial Narrow" w:hAnsi="Arial Narrow" w:cs="Times New Roman"/>
          <w:lang w:eastAsia="ar-SA"/>
        </w:rPr>
      </w:pPr>
    </w:p>
    <w:p w:rsidR="00A711FD" w:rsidRPr="003D76B5" w:rsidRDefault="00A711FD" w:rsidP="00C5535E">
      <w:pPr>
        <w:spacing w:before="29"/>
        <w:ind w:firstLine="562"/>
        <w:jc w:val="both"/>
        <w:rPr>
          <w:rFonts w:ascii="Arial Narrow" w:hAnsi="Arial Narrow" w:cs="Times New Roman"/>
          <w:sz w:val="24"/>
          <w:szCs w:val="24"/>
        </w:rPr>
      </w:pPr>
      <w:r w:rsidRPr="003D76B5">
        <w:rPr>
          <w:rFonts w:ascii="Arial Narrow" w:hAnsi="Arial Narrow" w:cs="Times New Roman"/>
          <w:lang w:eastAsia="ar-SA"/>
        </w:rPr>
        <w:tab/>
      </w:r>
      <w:r w:rsidRPr="003D76B5">
        <w:rPr>
          <w:rFonts w:ascii="Arial Narrow" w:eastAsia="Calibri" w:hAnsi="Arial Narrow" w:cs="Times New Roman"/>
          <w:sz w:val="24"/>
          <w:szCs w:val="24"/>
        </w:rPr>
        <w:t>Madonas</w:t>
      </w:r>
      <w:r w:rsidRPr="003D76B5">
        <w:rPr>
          <w:rFonts w:ascii="Arial Narrow" w:hAnsi="Arial Narrow" w:cs="Times New Roman"/>
          <w:sz w:val="24"/>
          <w:szCs w:val="24"/>
        </w:rPr>
        <w:t xml:space="preserve"> novads ir daudzveidīgs gan no ģeogrāfiskā, gan saimnieciski-ekonomiskā viedokļa, tādēļ ir izvirzītas vairākas novada specializācijas - lauksaimniecība, mežsaimniecība un kokrūpniecība, tūrisms, pakalpojumi, radošā ekonomika (kultūra, sports, amatniecība u.c.) un ekosistēmu serviss (novads ir bagāts ar ĪADT, NATURA 2000 teritorijām). Ņemot vērā novada teritoriālo vienību vēsturiskās tradīcijas, ekonomisko attīstību, pieejamos resursus, nozaru sasniegumus, izveidoto infrastruktūru, kā arī izvērtējot iespējas un pieprasījumu, novadam ir noteiktas sekojošas specializācijas: </w:t>
      </w:r>
    </w:p>
    <w:p w:rsidR="00A711FD" w:rsidRPr="003D76B5" w:rsidRDefault="00A711FD" w:rsidP="00A711FD">
      <w:pPr>
        <w:numPr>
          <w:ilvl w:val="0"/>
          <w:numId w:val="44"/>
        </w:numPr>
        <w:spacing w:after="115" w:line="200" w:lineRule="atLeast"/>
        <w:jc w:val="both"/>
        <w:rPr>
          <w:rFonts w:ascii="Arial Narrow" w:hAnsi="Arial Narrow" w:cs="Times New Roman"/>
          <w:sz w:val="24"/>
          <w:szCs w:val="24"/>
        </w:rPr>
      </w:pPr>
      <w:r w:rsidRPr="003D76B5">
        <w:rPr>
          <w:rFonts w:ascii="Arial Narrow" w:hAnsi="Arial Narrow" w:cs="Times New Roman"/>
          <w:sz w:val="24"/>
          <w:szCs w:val="24"/>
        </w:rPr>
        <w:t xml:space="preserve">lauksaimniecība (praktiski visa novada teritorija, izņemot pilsētu), </w:t>
      </w:r>
    </w:p>
    <w:p w:rsidR="00A711FD" w:rsidRPr="003D76B5" w:rsidRDefault="00A711FD" w:rsidP="00A711FD">
      <w:pPr>
        <w:numPr>
          <w:ilvl w:val="0"/>
          <w:numId w:val="44"/>
        </w:numPr>
        <w:spacing w:after="115" w:line="200" w:lineRule="atLeast"/>
        <w:jc w:val="both"/>
        <w:rPr>
          <w:rFonts w:ascii="Arial Narrow" w:hAnsi="Arial Narrow" w:cs="Times New Roman"/>
          <w:sz w:val="24"/>
          <w:szCs w:val="24"/>
        </w:rPr>
      </w:pPr>
      <w:r w:rsidRPr="003D76B5">
        <w:rPr>
          <w:rFonts w:ascii="Arial Narrow" w:hAnsi="Arial Narrow" w:cs="Times New Roman"/>
          <w:sz w:val="24"/>
          <w:szCs w:val="24"/>
        </w:rPr>
        <w:t xml:space="preserve">mežsaimniecība un kokrūpniecība (praktiski visa novada teritorija), </w:t>
      </w:r>
    </w:p>
    <w:p w:rsidR="00A711FD" w:rsidRPr="003D76B5" w:rsidRDefault="00A711FD" w:rsidP="00A711FD">
      <w:pPr>
        <w:numPr>
          <w:ilvl w:val="0"/>
          <w:numId w:val="44"/>
        </w:numPr>
        <w:spacing w:after="115" w:line="200" w:lineRule="atLeast"/>
        <w:jc w:val="both"/>
        <w:rPr>
          <w:rFonts w:ascii="Arial Narrow" w:hAnsi="Arial Narrow" w:cs="Times New Roman"/>
          <w:sz w:val="24"/>
          <w:szCs w:val="24"/>
        </w:rPr>
      </w:pPr>
      <w:r w:rsidRPr="003D76B5">
        <w:rPr>
          <w:rFonts w:ascii="Arial Narrow" w:hAnsi="Arial Narrow" w:cs="Times New Roman"/>
          <w:sz w:val="24"/>
          <w:szCs w:val="24"/>
        </w:rPr>
        <w:t xml:space="preserve">tūrisms (galvenokārt Vidzemes augstienes daļa), </w:t>
      </w:r>
    </w:p>
    <w:p w:rsidR="00A711FD" w:rsidRPr="003D76B5" w:rsidRDefault="00A711FD" w:rsidP="00A711FD">
      <w:pPr>
        <w:numPr>
          <w:ilvl w:val="0"/>
          <w:numId w:val="44"/>
        </w:numPr>
        <w:spacing w:after="115" w:line="200" w:lineRule="atLeast"/>
        <w:jc w:val="both"/>
        <w:rPr>
          <w:rFonts w:ascii="Arial Narrow" w:hAnsi="Arial Narrow" w:cs="Times New Roman"/>
          <w:sz w:val="24"/>
          <w:szCs w:val="24"/>
        </w:rPr>
      </w:pPr>
      <w:r w:rsidRPr="003D76B5">
        <w:rPr>
          <w:rFonts w:ascii="Arial Narrow" w:hAnsi="Arial Narrow" w:cs="Times New Roman"/>
          <w:sz w:val="24"/>
          <w:szCs w:val="24"/>
        </w:rPr>
        <w:t>pakalpojumi (galvenokārt Madonas pilsēta, kā arī pagastu centri),</w:t>
      </w:r>
    </w:p>
    <w:p w:rsidR="00A711FD" w:rsidRPr="003D76B5" w:rsidRDefault="00A711FD" w:rsidP="00A711FD">
      <w:pPr>
        <w:numPr>
          <w:ilvl w:val="0"/>
          <w:numId w:val="44"/>
        </w:numPr>
        <w:spacing w:after="115" w:line="200" w:lineRule="atLeast"/>
        <w:jc w:val="both"/>
        <w:rPr>
          <w:rFonts w:ascii="Arial Narrow" w:hAnsi="Arial Narrow" w:cs="Times New Roman"/>
          <w:sz w:val="24"/>
          <w:szCs w:val="24"/>
        </w:rPr>
      </w:pPr>
      <w:r w:rsidRPr="003D76B5">
        <w:rPr>
          <w:rFonts w:ascii="Arial Narrow" w:hAnsi="Arial Narrow" w:cs="Times New Roman"/>
          <w:sz w:val="24"/>
          <w:szCs w:val="24"/>
        </w:rPr>
        <w:t>dabas kapitāla pārvaldība (visa novada teritorija),</w:t>
      </w:r>
    </w:p>
    <w:p w:rsidR="00A711FD" w:rsidRPr="003D76B5" w:rsidRDefault="00A711FD" w:rsidP="00A711FD">
      <w:pPr>
        <w:numPr>
          <w:ilvl w:val="0"/>
          <w:numId w:val="44"/>
        </w:numPr>
        <w:spacing w:after="115" w:line="200" w:lineRule="atLeast"/>
        <w:jc w:val="both"/>
        <w:rPr>
          <w:rFonts w:ascii="Arial Narrow" w:hAnsi="Arial Narrow" w:cs="Times New Roman"/>
          <w:b/>
          <w:bCs/>
          <w:sz w:val="24"/>
          <w:szCs w:val="24"/>
        </w:rPr>
      </w:pPr>
      <w:r w:rsidRPr="003D76B5">
        <w:rPr>
          <w:rFonts w:ascii="Arial Narrow" w:hAnsi="Arial Narrow" w:cs="Times New Roman"/>
          <w:sz w:val="24"/>
          <w:szCs w:val="24"/>
        </w:rPr>
        <w:t>radošās industrijas (visa novada teritorija ar akcentu uz Madonas pilsētu)</w:t>
      </w:r>
    </w:p>
    <w:p w:rsidR="00A711FD" w:rsidRPr="003D76B5" w:rsidRDefault="00A711FD" w:rsidP="00A711FD">
      <w:pPr>
        <w:ind w:firstLine="576"/>
        <w:jc w:val="both"/>
        <w:rPr>
          <w:rFonts w:ascii="Arial Narrow" w:hAnsi="Arial Narrow" w:cs="Times New Roman"/>
          <w:sz w:val="24"/>
          <w:szCs w:val="24"/>
        </w:rPr>
      </w:pPr>
      <w:r w:rsidRPr="003D76B5">
        <w:rPr>
          <w:rFonts w:ascii="Arial Narrow" w:hAnsi="Arial Narrow" w:cs="Times New Roman"/>
          <w:sz w:val="24"/>
          <w:szCs w:val="24"/>
        </w:rPr>
        <w:t xml:space="preserve">No Madonas novada attīstības stratēģiskajiem uzstādījumiem izriet novada 7 gadu attīstības programma 2013.-2020.gadam. Attīstības programmas struktūra atainota </w:t>
      </w:r>
      <w:r w:rsidR="00200451" w:rsidRPr="003D76B5">
        <w:rPr>
          <w:rFonts w:ascii="Arial Narrow" w:hAnsi="Arial Narrow" w:cs="Times New Roman"/>
          <w:sz w:val="24"/>
          <w:szCs w:val="24"/>
        </w:rPr>
        <w:t>1</w:t>
      </w:r>
      <w:r w:rsidRPr="003D76B5">
        <w:rPr>
          <w:rFonts w:ascii="Arial Narrow" w:hAnsi="Arial Narrow" w:cs="Times New Roman"/>
          <w:sz w:val="24"/>
          <w:szCs w:val="24"/>
        </w:rPr>
        <w:t>.att.</w:t>
      </w:r>
    </w:p>
    <w:p w:rsidR="00A711FD" w:rsidRPr="003D76B5" w:rsidRDefault="007E1AA0" w:rsidP="00A711FD">
      <w:pPr>
        <w:jc w:val="both"/>
        <w:rPr>
          <w:rFonts w:ascii="Arial Narrow" w:hAnsi="Arial Narrow" w:cs="Times New Roman"/>
        </w:rPr>
      </w:pPr>
      <w:r w:rsidRPr="003D76B5">
        <w:rPr>
          <w:rFonts w:ascii="Arial Narrow" w:hAnsi="Arial Narrow" w:cs="Times New Roman"/>
          <w:noProof/>
        </w:rPr>
        <mc:AlternateContent>
          <mc:Choice Requires="wps">
            <w:drawing>
              <wp:anchor distT="0" distB="0" distL="114300" distR="114300" simplePos="0" relativeHeight="251668480" behindDoc="0" locked="0" layoutInCell="1" allowOverlap="1" wp14:anchorId="32346E03" wp14:editId="206D2A3E">
                <wp:simplePos x="0" y="0"/>
                <wp:positionH relativeFrom="column">
                  <wp:posOffset>1251585</wp:posOffset>
                </wp:positionH>
                <wp:positionV relativeFrom="paragraph">
                  <wp:posOffset>91440</wp:posOffset>
                </wp:positionV>
                <wp:extent cx="1511300" cy="323850"/>
                <wp:effectExtent l="19050" t="19050" r="31750" b="3810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3850"/>
                        </a:xfrm>
                        <a:prstGeom prst="rect">
                          <a:avLst/>
                        </a:prstGeom>
                        <a:solidFill>
                          <a:srgbClr val="FFFFCC"/>
                        </a:solidFill>
                        <a:ln w="54720">
                          <a:solidFill>
                            <a:srgbClr val="579D1C"/>
                          </a:solidFill>
                          <a:round/>
                          <a:headEnd/>
                          <a:tailEnd/>
                        </a:ln>
                      </wps:spPr>
                      <wps:txbx>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rPr>
                            </w:pPr>
                            <w:r>
                              <w:rPr>
                                <w:rFonts w:ascii="Arial" w:hAnsi="Arial" w:cs="WenQuanYi Micro Hei"/>
                                <w:color w:val="000000"/>
                              </w:rPr>
                              <w:t>Stratēģiskā daļa</w:t>
                            </w:r>
                          </w:p>
                        </w:txbxContent>
                      </wps:txbx>
                      <wps:bodyPr rot="0" vert="horz" wrap="square" lIns="117000" tIns="71640" rIns="117000" bIns="71640" anchor="ctr" anchorCtr="0">
                        <a:noAutofit/>
                      </wps:bodyPr>
                    </wps:wsp>
                  </a:graphicData>
                </a:graphic>
                <wp14:sizeRelH relativeFrom="page">
                  <wp14:pctWidth>0</wp14:pctWidth>
                </wp14:sizeRelH>
                <wp14:sizeRelV relativeFrom="page">
                  <wp14:pctHeight>0</wp14:pctHeight>
                </wp14:sizeRelV>
              </wp:anchor>
            </w:drawing>
          </mc:Choice>
          <mc:Fallback>
            <w:pict>
              <v:shape w14:anchorId="32346E03" id="Text Box 12" o:spid="_x0000_s1027" type="#_x0000_t202" style="position:absolute;left:0;text-align:left;margin-left:98.55pt;margin-top:7.2pt;width:11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" fillcolor="#ffc" strokecolor="#579d1c" strokeweight="1.52mm">
                <v:stroke joinstyle="round"/>
                <v:textbox inset="3.25mm,1.99mm,3.25mm,1.99mm">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rPr>
                      </w:pPr>
                      <w:r>
                        <w:rPr>
                          <w:rFonts w:ascii="Arial" w:hAnsi="Arial" w:cs="WenQuanYi Micro Hei"/>
                          <w:color w:val="000000"/>
                        </w:rPr>
                        <w:t>Stratēģiskā daļa</w:t>
                      </w:r>
                    </w:p>
                  </w:txbxContent>
                </v:textbox>
              </v:shape>
            </w:pict>
          </mc:Fallback>
        </mc:AlternateContent>
      </w:r>
      <w:r w:rsidRPr="003D76B5">
        <w:rPr>
          <w:rFonts w:ascii="Arial Narrow" w:hAnsi="Arial Narrow" w:cs="Times New Roman"/>
          <w:noProof/>
        </w:rPr>
        <mc:AlternateContent>
          <mc:Choice Requires="wps">
            <w:drawing>
              <wp:anchor distT="0" distB="0" distL="114300" distR="114300" simplePos="0" relativeHeight="251673600" behindDoc="0" locked="0" layoutInCell="1" allowOverlap="1" wp14:anchorId="16FA50C0" wp14:editId="1BF884C5">
                <wp:simplePos x="0" y="0"/>
                <wp:positionH relativeFrom="column">
                  <wp:posOffset>3890010</wp:posOffset>
                </wp:positionH>
                <wp:positionV relativeFrom="paragraph">
                  <wp:posOffset>13335</wp:posOffset>
                </wp:positionV>
                <wp:extent cx="1647825" cy="503555"/>
                <wp:effectExtent l="0" t="0" r="28575" b="1079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03555"/>
                        </a:xfrm>
                        <a:prstGeom prst="rect">
                          <a:avLst/>
                        </a:prstGeom>
                        <a:solidFill>
                          <a:srgbClr val="FFCC99"/>
                        </a:solidFill>
                        <a:ln w="9360">
                          <a:solidFill>
                            <a:srgbClr val="808080"/>
                          </a:solidFill>
                          <a:round/>
                          <a:headEnd/>
                          <a:tailEnd/>
                        </a:ln>
                      </wps:spPr>
                      <wps:txbx>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Vidēja termiņa prioritātes</w:t>
                            </w:r>
                          </w:p>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(7 gadiem)</w:t>
                            </w:r>
                          </w:p>
                        </w:txbxContent>
                      </wps:txbx>
                      <wps:bodyPr rot="0" vert="horz" wrap="square" lIns="90000" tIns="45000" rIns="90000" bIns="45000" anchor="ctr" anchorCtr="0">
                        <a:noAutofit/>
                      </wps:bodyPr>
                    </wps:wsp>
                  </a:graphicData>
                </a:graphic>
                <wp14:sizeRelH relativeFrom="page">
                  <wp14:pctWidth>0</wp14:pctWidth>
                </wp14:sizeRelH>
                <wp14:sizeRelV relativeFrom="page">
                  <wp14:pctHeight>0</wp14:pctHeight>
                </wp14:sizeRelV>
              </wp:anchor>
            </w:drawing>
          </mc:Choice>
          <mc:Fallback>
            <w:pict>
              <v:shape w14:anchorId="16FA50C0" id="Text Box 17" o:spid="_x0000_s1028" type="#_x0000_t202" style="position:absolute;left:0;text-align:left;margin-left:306.3pt;margin-top:1.05pt;width:129.75pt;height:3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" fillcolor="#fc9" strokecolor="gray" strokeweight=".26mm">
                <v:stroke joinstyle="round"/>
                <v:textbox inset="2.5mm,1.25mm,2.5mm,1.25mm">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Vidēja termiņa prioritātes</w:t>
                      </w:r>
                    </w:p>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(7 gadiem)</w:t>
                      </w:r>
                    </w:p>
                  </w:txbxContent>
                </v:textbox>
              </v:shape>
            </w:pict>
          </mc:Fallback>
        </mc:AlternateContent>
      </w:r>
      <w:r w:rsidR="00A711FD" w:rsidRPr="003D76B5">
        <w:rPr>
          <w:rFonts w:ascii="Arial Narrow" w:hAnsi="Arial Narrow" w:cs="Times New Roman"/>
        </w:rPr>
        <w:tab/>
      </w:r>
    </w:p>
    <w:p w:rsidR="00A711FD" w:rsidRPr="003D76B5" w:rsidRDefault="007E1AA0" w:rsidP="00A711FD">
      <w:pPr>
        <w:spacing w:after="120"/>
        <w:jc w:val="both"/>
        <w:rPr>
          <w:rFonts w:ascii="Arial Narrow" w:hAnsi="Arial Narrow" w:cs="Times New Roman"/>
          <w:sz w:val="28"/>
          <w:szCs w:val="28"/>
        </w:rPr>
      </w:pPr>
      <w:r w:rsidRPr="003D76B5">
        <w:rPr>
          <w:rFonts w:ascii="Arial Narrow" w:hAnsi="Arial Narrow" w:cs="Times New Roman"/>
          <w:noProof/>
        </w:rPr>
        <mc:AlternateContent>
          <mc:Choice Requires="wps">
            <w:drawing>
              <wp:anchor distT="0" distB="0" distL="114300" distR="114300" simplePos="0" relativeHeight="251671552" behindDoc="0" locked="0" layoutInCell="1" allowOverlap="1" wp14:anchorId="280A3F70" wp14:editId="2C3080EC">
                <wp:simplePos x="0" y="0"/>
                <wp:positionH relativeFrom="column">
                  <wp:posOffset>1826260</wp:posOffset>
                </wp:positionH>
                <wp:positionV relativeFrom="paragraph">
                  <wp:posOffset>180340</wp:posOffset>
                </wp:positionV>
                <wp:extent cx="177800" cy="291465"/>
                <wp:effectExtent l="24130" t="7620" r="26670" b="1524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291465"/>
                        </a:xfrm>
                        <a:prstGeom prst="downArrow">
                          <a:avLst>
                            <a:gd name="adj1" fmla="val 50000"/>
                            <a:gd name="adj2" fmla="val 40982"/>
                          </a:avLst>
                        </a:prstGeom>
                        <a:solidFill>
                          <a:srgbClr val="AECF00"/>
                        </a:solidFill>
                        <a:ln w="9360">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D0C3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margin-left:143.8pt;margin-top:14.2pt;width:14pt;height:22.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" fillcolor="#aecf00" strokecolor="gray" strokeweight=".26mm">
                <v:stroke joinstyle="round"/>
              </v:shape>
            </w:pict>
          </mc:Fallback>
        </mc:AlternateContent>
      </w:r>
      <w:r w:rsidRPr="003D76B5">
        <w:rPr>
          <w:rFonts w:ascii="Arial Narrow" w:hAnsi="Arial Narrow" w:cs="Times New Roman"/>
          <w:noProof/>
        </w:rPr>
        <mc:AlternateContent>
          <mc:Choice Requires="wps">
            <w:drawing>
              <wp:anchor distT="0" distB="0" distL="114300" distR="114300" simplePos="0" relativeHeight="251674624" behindDoc="0" locked="0" layoutInCell="1" allowOverlap="1" wp14:anchorId="5BCE95AB" wp14:editId="1F509E99">
                <wp:simplePos x="0" y="0"/>
                <wp:positionH relativeFrom="column">
                  <wp:posOffset>4166870</wp:posOffset>
                </wp:positionH>
                <wp:positionV relativeFrom="paragraph">
                  <wp:posOffset>249555</wp:posOffset>
                </wp:positionV>
                <wp:extent cx="987425" cy="247015"/>
                <wp:effectExtent l="12065" t="9525" r="10160" b="1016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47015"/>
                        </a:xfrm>
                        <a:prstGeom prst="rect">
                          <a:avLst/>
                        </a:prstGeom>
                        <a:solidFill>
                          <a:srgbClr val="FFCC99"/>
                        </a:solidFill>
                        <a:ln w="9360">
                          <a:solidFill>
                            <a:srgbClr val="808080"/>
                          </a:solidFill>
                          <a:round/>
                          <a:headEnd/>
                          <a:tailEnd/>
                        </a:ln>
                      </wps:spPr>
                      <wps:txbx>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Rīcību virzieni</w:t>
                            </w:r>
                          </w:p>
                        </w:txbxContent>
                      </wps:txbx>
                      <wps:bodyPr rot="0" vert="horz" wrap="none" lIns="90000" tIns="45000" rIns="90000" bIns="45000" anchor="ctr" anchorCtr="0">
                        <a:noAutofit/>
                      </wps:bodyPr>
                    </wps:wsp>
                  </a:graphicData>
                </a:graphic>
                <wp14:sizeRelH relativeFrom="page">
                  <wp14:pctWidth>0</wp14:pctWidth>
                </wp14:sizeRelH>
                <wp14:sizeRelV relativeFrom="page">
                  <wp14:pctHeight>0</wp14:pctHeight>
                </wp14:sizeRelV>
              </wp:anchor>
            </w:drawing>
          </mc:Choice>
          <mc:Fallback>
            <w:pict>
              <v:shape w14:anchorId="5BCE95AB" id="Text Box 18" o:spid="_x0000_s1029" type="#_x0000_t202" style="position:absolute;left:0;text-align:left;margin-left:328.1pt;margin-top:19.65pt;width:77.75pt;height:19.4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" fillcolor="#fc9" strokecolor="gray" strokeweight=".26mm">
                <v:stroke joinstyle="round"/>
                <v:textbox inset="2.5mm,1.25mm,2.5mm,1.25mm">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Rīcību virzieni</w:t>
                      </w:r>
                    </w:p>
                  </w:txbxContent>
                </v:textbox>
              </v:shape>
            </w:pict>
          </mc:Fallback>
        </mc:AlternateContent>
      </w:r>
    </w:p>
    <w:p w:rsidR="00A711FD" w:rsidRPr="003D76B5" w:rsidRDefault="007E1AA0" w:rsidP="00A711FD">
      <w:pPr>
        <w:pStyle w:val="Virsraksts4"/>
        <w:jc w:val="center"/>
        <w:rPr>
          <w:rFonts w:ascii="Arial Narrow" w:hAnsi="Arial Narrow" w:cs="Times New Roman"/>
        </w:rPr>
      </w:pPr>
      <w:r w:rsidRPr="003D76B5">
        <w:rPr>
          <w:rFonts w:ascii="Arial Narrow" w:hAnsi="Arial Narrow" w:cs="Times New Roman"/>
          <w:noProof/>
        </w:rPr>
        <mc:AlternateContent>
          <mc:Choice Requires="wps">
            <w:drawing>
              <wp:anchor distT="0" distB="0" distL="114300" distR="114300" simplePos="0" relativeHeight="251675648" behindDoc="0" locked="0" layoutInCell="1" allowOverlap="1" wp14:anchorId="72E10ABA" wp14:editId="3E6575C9">
                <wp:simplePos x="0" y="0"/>
                <wp:positionH relativeFrom="column">
                  <wp:posOffset>3123565</wp:posOffset>
                </wp:positionH>
                <wp:positionV relativeFrom="paragraph">
                  <wp:posOffset>13970</wp:posOffset>
                </wp:positionV>
                <wp:extent cx="767080" cy="248285"/>
                <wp:effectExtent l="21590" t="12065" r="11430" b="1587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7080" cy="248285"/>
                        </a:xfrm>
                        <a:custGeom>
                          <a:avLst/>
                          <a:gdLst>
                            <a:gd name="G0" fmla="+- 13200 0 0"/>
                            <a:gd name="G1" fmla="+- 6400 0 0"/>
                            <a:gd name="G2" fmla="+- 21600 0 6400"/>
                            <a:gd name="G3" fmla="+- 21600 0 13200"/>
                            <a:gd name="G4" fmla="*/ G3 6400 1"/>
                            <a:gd name="G5" fmla="*/ G4 1 10800"/>
                            <a:gd name="G6" fmla="+- 13200 G5 0"/>
                            <a:gd name="T0" fmla="*/ 0 w 21600"/>
                            <a:gd name="T1" fmla="*/ 10800 h 21600"/>
                            <a:gd name="T2" fmla="*/ 21600 w 21600"/>
                            <a:gd name="T3" fmla="*/ 10800 h 21600"/>
                            <a:gd name="T4" fmla="*/ 13200 w 21600"/>
                            <a:gd name="T5" fmla="*/ 0 h 21600"/>
                            <a:gd name="T6" fmla="*/ 13200 w 21600"/>
                            <a:gd name="T7" fmla="*/ 21600 h 21600"/>
                            <a:gd name="T8" fmla="*/ 4000 w 21600"/>
                            <a:gd name="T9" fmla="*/ G1 h 21600"/>
                            <a:gd name="T10" fmla="*/ G6 w 21600"/>
                            <a:gd name="T11" fmla="*/ G2 h 21600"/>
                          </a:gdLst>
                          <a:ahLst/>
                          <a:cxnLst>
                            <a:cxn ang="0">
                              <a:pos x="T0" y="T1"/>
                            </a:cxn>
                            <a:cxn ang="0">
                              <a:pos x="T2" y="T3"/>
                            </a:cxn>
                            <a:cxn ang="0">
                              <a:pos x="T4" y="T5"/>
                            </a:cxn>
                            <a:cxn ang="0">
                              <a:pos x="T6" y="T7"/>
                            </a:cxn>
                          </a:cxnLst>
                          <a:rect l="T8" t="T9" r="T10" b="T11"/>
                          <a:pathLst>
                            <a:path w="21600" h="21600">
                              <a:moveTo>
                                <a:pt x="13200" y="0"/>
                              </a:moveTo>
                              <a:lnTo>
                                <a:pt x="21600" y="10800"/>
                              </a:lnTo>
                              <a:lnTo>
                                <a:pt x="13200" y="21800"/>
                              </a:lnTo>
                              <a:lnTo>
                                <a:pt x="13200" y="15200"/>
                              </a:lnTo>
                              <a:lnTo>
                                <a:pt x="4000" y="15200"/>
                              </a:lnTo>
                              <a:lnTo>
                                <a:pt x="4000" y="6400"/>
                              </a:lnTo>
                              <a:lnTo>
                                <a:pt x="13200" y="6400"/>
                              </a:lnTo>
                              <a:lnTo>
                                <a:pt x="13200" y="0"/>
                              </a:lnTo>
                              <a:moveTo>
                                <a:pt x="0" y="6400"/>
                              </a:moveTo>
                              <a:lnTo>
                                <a:pt x="0" y="15200"/>
                              </a:lnTo>
                              <a:lnTo>
                                <a:pt x="1000" y="15200"/>
                              </a:lnTo>
                              <a:lnTo>
                                <a:pt x="1000" y="6400"/>
                              </a:lnTo>
                              <a:lnTo>
                                <a:pt x="0" y="6400"/>
                              </a:lnTo>
                              <a:moveTo>
                                <a:pt x="2000" y="6400"/>
                              </a:moveTo>
                              <a:lnTo>
                                <a:pt x="2000" y="15200"/>
                              </a:lnTo>
                              <a:lnTo>
                                <a:pt x="3000" y="15200"/>
                              </a:lnTo>
                              <a:lnTo>
                                <a:pt x="3000" y="6400"/>
                              </a:lnTo>
                              <a:lnTo>
                                <a:pt x="2000" y="6400"/>
                              </a:lnTo>
                              <a:close/>
                            </a:path>
                          </a:pathLst>
                        </a:custGeom>
                        <a:solidFill>
                          <a:srgbClr val="FF950E"/>
                        </a:solidFill>
                        <a:ln w="9360">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756E0A" id="AutoShape 19" o:spid="_x0000_s1026" style="position:absolute;margin-left:245.95pt;margin-top:1.1pt;width:60.4pt;height:19.55pt;flip:x;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" path="m13200,r8400,10800l13200,21800r,-6600l4000,15200r,-8800l13200,6400,13200,m,6400r,8800l1000,15200r,-8800l,6400t2000,l2000,15200r1000,l3000,6400r-1000,xe" fillcolor="#ff950e" strokecolor="gray" strokeweight=".26mm">
                <v:path o:connecttype="custom" o:connectlocs="0,124142;767080,124142;468771,0;468771,248285" o:connectangles="0,0,0,0" textboxrect="4000,6400,18178,15200"/>
              </v:shape>
            </w:pict>
          </mc:Fallback>
        </mc:AlternateContent>
      </w:r>
    </w:p>
    <w:p w:rsidR="00A711FD" w:rsidRPr="003D76B5" w:rsidRDefault="007E1AA0" w:rsidP="00A711FD">
      <w:pPr>
        <w:jc w:val="center"/>
        <w:rPr>
          <w:rFonts w:ascii="Arial Narrow" w:hAnsi="Arial Narrow" w:cs="Times New Roman"/>
        </w:rPr>
      </w:pPr>
      <w:r w:rsidRPr="003D76B5">
        <w:rPr>
          <w:rFonts w:ascii="Arial Narrow" w:hAnsi="Arial Narrow" w:cs="Times New Roman"/>
          <w:noProof/>
        </w:rPr>
        <mc:AlternateContent>
          <mc:Choice Requires="wps">
            <w:drawing>
              <wp:anchor distT="0" distB="0" distL="114300" distR="114300" simplePos="0" relativeHeight="251669504" behindDoc="0" locked="0" layoutInCell="1" allowOverlap="1" wp14:anchorId="55646F5E" wp14:editId="091150B4">
                <wp:simplePos x="0" y="0"/>
                <wp:positionH relativeFrom="column">
                  <wp:posOffset>958215</wp:posOffset>
                </wp:positionH>
                <wp:positionV relativeFrom="paragraph">
                  <wp:posOffset>43815</wp:posOffset>
                </wp:positionV>
                <wp:extent cx="1943735" cy="358775"/>
                <wp:effectExtent l="32385" t="32385" r="33655" b="2794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358775"/>
                        </a:xfrm>
                        <a:prstGeom prst="rect">
                          <a:avLst/>
                        </a:prstGeom>
                        <a:solidFill>
                          <a:srgbClr val="FFFFCC"/>
                        </a:solidFill>
                        <a:ln w="54720">
                          <a:solidFill>
                            <a:srgbClr val="579D1C"/>
                          </a:solidFill>
                          <a:round/>
                          <a:headEnd/>
                          <a:tailEnd/>
                        </a:ln>
                      </wps:spPr>
                      <wps:txbx>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w:hAnsi="Arial" w:cs="WenQuanYi Micro Hei"/>
                                <w:color w:val="000000"/>
                              </w:rPr>
                            </w:pPr>
                            <w:r>
                              <w:rPr>
                                <w:rFonts w:ascii="Arial" w:hAnsi="Arial" w:cs="WenQuanYi Micro Hei"/>
                                <w:color w:val="000000"/>
                              </w:rPr>
                              <w:t>Rīcību un investīciju plāns</w:t>
                            </w:r>
                          </w:p>
                        </w:txbxContent>
                      </wps:txbx>
                      <wps:bodyPr rot="0" vert="horz" wrap="square" lIns="117000" tIns="71640" rIns="117000" bIns="71640" anchor="ctr" anchorCtr="0">
                        <a:noAutofit/>
                      </wps:bodyPr>
                    </wps:wsp>
                  </a:graphicData>
                </a:graphic>
                <wp14:sizeRelH relativeFrom="page">
                  <wp14:pctWidth>0</wp14:pctWidth>
                </wp14:sizeRelH>
                <wp14:sizeRelV relativeFrom="page">
                  <wp14:pctHeight>0</wp14:pctHeight>
                </wp14:sizeRelV>
              </wp:anchor>
            </w:drawing>
          </mc:Choice>
          <mc:Fallback>
            <w:pict>
              <v:shape w14:anchorId="55646F5E" id="Text Box 13" o:spid="_x0000_s1030" type="#_x0000_t202" style="position:absolute;left:0;text-align:left;margin-left:75.45pt;margin-top:3.45pt;width:153.0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" fillcolor="#ffc" strokecolor="#579d1c" strokeweight="1.52mm">
                <v:stroke joinstyle="round"/>
                <v:textbox inset="3.25mm,1.99mm,3.25mm,1.99mm">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w:hAnsi="Arial" w:cs="WenQuanYi Micro Hei"/>
                          <w:color w:val="000000"/>
                        </w:rPr>
                      </w:pPr>
                      <w:r>
                        <w:rPr>
                          <w:rFonts w:ascii="Arial" w:hAnsi="Arial" w:cs="WenQuanYi Micro Hei"/>
                          <w:color w:val="000000"/>
                        </w:rPr>
                        <w:t>Rīcību un investīciju plāns</w:t>
                      </w:r>
                    </w:p>
                  </w:txbxContent>
                </v:textbox>
              </v:shape>
            </w:pict>
          </mc:Fallback>
        </mc:AlternateContent>
      </w:r>
      <w:r w:rsidRPr="003D76B5">
        <w:rPr>
          <w:rFonts w:ascii="Arial Narrow" w:hAnsi="Arial Narrow" w:cs="Times New Roman"/>
          <w:noProof/>
        </w:rPr>
        <mc:AlternateContent>
          <mc:Choice Requires="wps">
            <w:drawing>
              <wp:anchor distT="0" distB="0" distL="114300" distR="114300" simplePos="0" relativeHeight="251677696" behindDoc="0" locked="0" layoutInCell="1" allowOverlap="1" wp14:anchorId="7851BDEA" wp14:editId="72EFA082">
                <wp:simplePos x="0" y="0"/>
                <wp:positionH relativeFrom="column">
                  <wp:posOffset>4189095</wp:posOffset>
                </wp:positionH>
                <wp:positionV relativeFrom="paragraph">
                  <wp:posOffset>16510</wp:posOffset>
                </wp:positionV>
                <wp:extent cx="755015" cy="248285"/>
                <wp:effectExtent l="5715" t="6985" r="10795" b="1143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248285"/>
                        </a:xfrm>
                        <a:prstGeom prst="rect">
                          <a:avLst/>
                        </a:prstGeom>
                        <a:solidFill>
                          <a:srgbClr val="FFCC99"/>
                        </a:solidFill>
                        <a:ln w="9360">
                          <a:solidFill>
                            <a:srgbClr val="808080"/>
                          </a:solidFill>
                          <a:round/>
                          <a:headEnd/>
                          <a:tailEnd/>
                        </a:ln>
                      </wps:spPr>
                      <wps:txbx>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Uzdevumi</w:t>
                            </w:r>
                          </w:p>
                        </w:txbxContent>
                      </wps:txbx>
                      <wps:bodyPr rot="0" vert="horz" wrap="none" lIns="90000" tIns="45000" rIns="90000" bIns="45000" anchor="ctr" anchorCtr="0">
                        <a:noAutofit/>
                      </wps:bodyPr>
                    </wps:wsp>
                  </a:graphicData>
                </a:graphic>
                <wp14:sizeRelH relativeFrom="page">
                  <wp14:pctWidth>0</wp14:pctWidth>
                </wp14:sizeRelH>
                <wp14:sizeRelV relativeFrom="page">
                  <wp14:pctHeight>0</wp14:pctHeight>
                </wp14:sizeRelV>
              </wp:anchor>
            </w:drawing>
          </mc:Choice>
          <mc:Fallback>
            <w:pict>
              <v:shape w14:anchorId="7851BDEA" id="Text Box 21" o:spid="_x0000_s1031" type="#_x0000_t202" style="position:absolute;left:0;text-align:left;margin-left:329.85pt;margin-top:1.3pt;width:59.45pt;height:19.5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" fillcolor="#fc9" strokecolor="gray" strokeweight=".26mm">
                <v:stroke joinstyle="round"/>
                <v:textbox inset="2.5mm,1.25mm,2.5mm,1.25mm">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Uzdevumi</w:t>
                      </w:r>
                    </w:p>
                  </w:txbxContent>
                </v:textbox>
              </v:shape>
            </w:pict>
          </mc:Fallback>
        </mc:AlternateContent>
      </w:r>
    </w:p>
    <w:p w:rsidR="00A711FD" w:rsidRPr="003D76B5" w:rsidRDefault="00614732" w:rsidP="00A711FD">
      <w:pPr>
        <w:jc w:val="center"/>
        <w:rPr>
          <w:rFonts w:ascii="Arial Narrow" w:hAnsi="Arial Narrow" w:cs="Times New Roman"/>
        </w:rPr>
      </w:pPr>
      <w:r w:rsidRPr="003D76B5">
        <w:rPr>
          <w:rFonts w:ascii="Arial Narrow" w:hAnsi="Arial Narrow" w:cs="Times New Roman"/>
          <w:noProof/>
        </w:rPr>
        <mc:AlternateContent>
          <mc:Choice Requires="wps">
            <w:drawing>
              <wp:anchor distT="0" distB="0" distL="114300" distR="114300" simplePos="0" relativeHeight="251676672" behindDoc="0" locked="0" layoutInCell="1" allowOverlap="1" wp14:anchorId="6DED87A5" wp14:editId="4C79BED9">
                <wp:simplePos x="0" y="0"/>
                <wp:positionH relativeFrom="column">
                  <wp:posOffset>3123565</wp:posOffset>
                </wp:positionH>
                <wp:positionV relativeFrom="paragraph">
                  <wp:posOffset>110490</wp:posOffset>
                </wp:positionV>
                <wp:extent cx="767080" cy="247650"/>
                <wp:effectExtent l="21590" t="13335" r="11430" b="1524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7080" cy="247650"/>
                        </a:xfrm>
                        <a:custGeom>
                          <a:avLst/>
                          <a:gdLst>
                            <a:gd name="G0" fmla="+- 13200 0 0"/>
                            <a:gd name="G1" fmla="+- 6400 0 0"/>
                            <a:gd name="G2" fmla="+- 21600 0 6400"/>
                            <a:gd name="G3" fmla="+- 21600 0 13200"/>
                            <a:gd name="G4" fmla="*/ G3 6400 1"/>
                            <a:gd name="G5" fmla="*/ G4 1 10800"/>
                            <a:gd name="G6" fmla="+- 13200 G5 0"/>
                            <a:gd name="T0" fmla="*/ 0 w 21600"/>
                            <a:gd name="T1" fmla="*/ 10800 h 21600"/>
                            <a:gd name="T2" fmla="*/ 21600 w 21600"/>
                            <a:gd name="T3" fmla="*/ 10800 h 21600"/>
                            <a:gd name="T4" fmla="*/ 13200 w 21600"/>
                            <a:gd name="T5" fmla="*/ 0 h 21600"/>
                            <a:gd name="T6" fmla="*/ 13200 w 21600"/>
                            <a:gd name="T7" fmla="*/ 21600 h 21600"/>
                            <a:gd name="T8" fmla="*/ 4000 w 21600"/>
                            <a:gd name="T9" fmla="*/ G1 h 21600"/>
                            <a:gd name="T10" fmla="*/ G6 w 21600"/>
                            <a:gd name="T11" fmla="*/ G2 h 21600"/>
                          </a:gdLst>
                          <a:ahLst/>
                          <a:cxnLst>
                            <a:cxn ang="0">
                              <a:pos x="T0" y="T1"/>
                            </a:cxn>
                            <a:cxn ang="0">
                              <a:pos x="T2" y="T3"/>
                            </a:cxn>
                            <a:cxn ang="0">
                              <a:pos x="T4" y="T5"/>
                            </a:cxn>
                            <a:cxn ang="0">
                              <a:pos x="T6" y="T7"/>
                            </a:cxn>
                          </a:cxnLst>
                          <a:rect l="T8" t="T9" r="T10" b="T11"/>
                          <a:pathLst>
                            <a:path w="21600" h="21600">
                              <a:moveTo>
                                <a:pt x="13200" y="0"/>
                              </a:moveTo>
                              <a:lnTo>
                                <a:pt x="21600" y="10800"/>
                              </a:lnTo>
                              <a:lnTo>
                                <a:pt x="13200" y="21800"/>
                              </a:lnTo>
                              <a:lnTo>
                                <a:pt x="13200" y="15200"/>
                              </a:lnTo>
                              <a:lnTo>
                                <a:pt x="4000" y="15200"/>
                              </a:lnTo>
                              <a:lnTo>
                                <a:pt x="4000" y="6400"/>
                              </a:lnTo>
                              <a:lnTo>
                                <a:pt x="13200" y="6400"/>
                              </a:lnTo>
                              <a:lnTo>
                                <a:pt x="13200" y="0"/>
                              </a:lnTo>
                              <a:moveTo>
                                <a:pt x="0" y="6400"/>
                              </a:moveTo>
                              <a:lnTo>
                                <a:pt x="0" y="15200"/>
                              </a:lnTo>
                              <a:lnTo>
                                <a:pt x="1000" y="15200"/>
                              </a:lnTo>
                              <a:lnTo>
                                <a:pt x="1000" y="6400"/>
                              </a:lnTo>
                              <a:lnTo>
                                <a:pt x="0" y="6400"/>
                              </a:lnTo>
                              <a:moveTo>
                                <a:pt x="2000" y="6400"/>
                              </a:moveTo>
                              <a:lnTo>
                                <a:pt x="2000" y="15200"/>
                              </a:lnTo>
                              <a:lnTo>
                                <a:pt x="3000" y="15200"/>
                              </a:lnTo>
                              <a:lnTo>
                                <a:pt x="3000" y="6400"/>
                              </a:lnTo>
                              <a:lnTo>
                                <a:pt x="2000" y="6400"/>
                              </a:lnTo>
                              <a:close/>
                            </a:path>
                          </a:pathLst>
                        </a:custGeom>
                        <a:solidFill>
                          <a:srgbClr val="FF950E"/>
                        </a:solidFill>
                        <a:ln w="9360">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62A1A4" id="AutoShape 20" o:spid="_x0000_s1026" style="position:absolute;margin-left:245.95pt;margin-top:8.7pt;width:60.4pt;height:19.5pt;flip:x;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" path="m13200,r8400,10800l13200,21800r,-6600l4000,15200r,-8800l13200,6400,13200,m,6400r,8800l1000,15200r,-8800l,6400t2000,l2000,15200r1000,l3000,6400r-1000,xe" fillcolor="#ff950e" strokecolor="gray" strokeweight=".26mm">
                <v:path o:connecttype="custom" o:connectlocs="0,123825;767080,123825;468771,0;468771,247650" o:connectangles="0,0,0,0" textboxrect="4000,6400,18178,15200"/>
              </v:shape>
            </w:pict>
          </mc:Fallback>
        </mc:AlternateContent>
      </w:r>
      <w:r w:rsidR="007E1AA0" w:rsidRPr="003D76B5">
        <w:rPr>
          <w:rFonts w:ascii="Arial Narrow" w:hAnsi="Arial Narrow" w:cs="Times New Roman"/>
          <w:noProof/>
        </w:rPr>
        <mc:AlternateContent>
          <mc:Choice Requires="wps">
            <w:drawing>
              <wp:anchor distT="0" distB="0" distL="114300" distR="114300" simplePos="0" relativeHeight="251678720" behindDoc="0" locked="0" layoutInCell="1" allowOverlap="1" wp14:anchorId="759B790C" wp14:editId="687FC8FA">
                <wp:simplePos x="0" y="0"/>
                <wp:positionH relativeFrom="column">
                  <wp:posOffset>4127500</wp:posOffset>
                </wp:positionH>
                <wp:positionV relativeFrom="paragraph">
                  <wp:posOffset>153035</wp:posOffset>
                </wp:positionV>
                <wp:extent cx="1762125" cy="248285"/>
                <wp:effectExtent l="0" t="0" r="28575" b="1841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48285"/>
                        </a:xfrm>
                        <a:prstGeom prst="rect">
                          <a:avLst/>
                        </a:prstGeom>
                        <a:solidFill>
                          <a:srgbClr val="FFCC99"/>
                        </a:solidFill>
                        <a:ln w="9360">
                          <a:solidFill>
                            <a:srgbClr val="808080"/>
                          </a:solidFill>
                          <a:round/>
                          <a:headEnd/>
                          <a:tailEnd/>
                        </a:ln>
                      </wps:spPr>
                      <wps:txbx>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Rīcības (aktivitātes)</w:t>
                            </w:r>
                          </w:p>
                        </w:txbxContent>
                      </wps:txbx>
                      <wps:bodyPr rot="0" vert="horz" wrap="square" lIns="90000" tIns="45000" rIns="90000" bIns="45000" anchor="ctr" anchorCtr="0">
                        <a:noAutofit/>
                      </wps:bodyPr>
                    </wps:wsp>
                  </a:graphicData>
                </a:graphic>
                <wp14:sizeRelH relativeFrom="page">
                  <wp14:pctWidth>0</wp14:pctWidth>
                </wp14:sizeRelH>
                <wp14:sizeRelV relativeFrom="page">
                  <wp14:pctHeight>0</wp14:pctHeight>
                </wp14:sizeRelV>
              </wp:anchor>
            </w:drawing>
          </mc:Choice>
          <mc:Fallback>
            <w:pict>
              <v:shape w14:anchorId="759B790C" id="Text Box 22" o:spid="_x0000_s1032" type="#_x0000_t202" style="position:absolute;left:0;text-align:left;margin-left:325pt;margin-top:12.05pt;width:138.75pt;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" fillcolor="#fc9" strokecolor="gray" strokeweight=".26mm">
                <v:stroke joinstyle="round"/>
                <v:textbox inset="2.5mm,1.25mm,2.5mm,1.25mm">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rPr>
                          <w:rFonts w:ascii="Arial" w:hAnsi="Arial" w:cs="WenQuanYi Micro Hei"/>
                          <w:color w:val="000000"/>
                          <w:sz w:val="20"/>
                          <w:szCs w:val="20"/>
                        </w:rPr>
                      </w:pPr>
                      <w:r>
                        <w:rPr>
                          <w:rFonts w:ascii="Arial" w:hAnsi="Arial" w:cs="WenQuanYi Micro Hei"/>
                          <w:color w:val="000000"/>
                          <w:sz w:val="20"/>
                          <w:szCs w:val="20"/>
                        </w:rPr>
                        <w:t>Rīcības (aktivitātes)</w:t>
                      </w:r>
                    </w:p>
                  </w:txbxContent>
                </v:textbox>
              </v:shape>
            </w:pict>
          </mc:Fallback>
        </mc:AlternateContent>
      </w:r>
    </w:p>
    <w:p w:rsidR="00A711FD" w:rsidRPr="003D76B5" w:rsidRDefault="007E1AA0" w:rsidP="00A711FD">
      <w:pPr>
        <w:jc w:val="center"/>
        <w:rPr>
          <w:rFonts w:ascii="Arial Narrow" w:hAnsi="Arial Narrow" w:cs="Times New Roman"/>
        </w:rPr>
      </w:pPr>
      <w:r w:rsidRPr="003D76B5">
        <w:rPr>
          <w:rFonts w:ascii="Arial Narrow" w:hAnsi="Arial Narrow" w:cs="Times New Roman"/>
          <w:noProof/>
        </w:rPr>
        <mc:AlternateContent>
          <mc:Choice Requires="wps">
            <w:drawing>
              <wp:anchor distT="0" distB="0" distL="114300" distR="114300" simplePos="0" relativeHeight="251672576" behindDoc="0" locked="0" layoutInCell="1" allowOverlap="1" wp14:anchorId="094E1656" wp14:editId="13BB89DB">
                <wp:simplePos x="0" y="0"/>
                <wp:positionH relativeFrom="column">
                  <wp:posOffset>1759585</wp:posOffset>
                </wp:positionH>
                <wp:positionV relativeFrom="paragraph">
                  <wp:posOffset>15240</wp:posOffset>
                </wp:positionV>
                <wp:extent cx="177800" cy="290830"/>
                <wp:effectExtent l="24130" t="5715" r="26670" b="1778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290830"/>
                        </a:xfrm>
                        <a:prstGeom prst="downArrow">
                          <a:avLst>
                            <a:gd name="adj1" fmla="val 50000"/>
                            <a:gd name="adj2" fmla="val 40893"/>
                          </a:avLst>
                        </a:prstGeom>
                        <a:solidFill>
                          <a:srgbClr val="AECF00"/>
                        </a:solidFill>
                        <a:ln w="9360">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079AA1" id="AutoShape 16" o:spid="_x0000_s1026" type="#_x0000_t67" style="position:absolute;margin-left:138.55pt;margin-top:1.2pt;width:14pt;height:22.9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" fillcolor="#aecf00" strokecolor="gray" strokeweight=".26mm">
                <v:stroke joinstyle="round"/>
              </v:shape>
            </w:pict>
          </mc:Fallback>
        </mc:AlternateContent>
      </w:r>
    </w:p>
    <w:p w:rsidR="00A711FD" w:rsidRPr="003D76B5" w:rsidRDefault="007E1AA0" w:rsidP="00A711FD">
      <w:pPr>
        <w:jc w:val="center"/>
        <w:rPr>
          <w:rFonts w:ascii="Arial Narrow" w:hAnsi="Arial Narrow" w:cs="Times New Roman"/>
        </w:rPr>
      </w:pPr>
      <w:r w:rsidRPr="003D76B5">
        <w:rPr>
          <w:rFonts w:ascii="Arial Narrow" w:hAnsi="Arial Narrow" w:cs="Times New Roman"/>
          <w:noProof/>
        </w:rPr>
        <mc:AlternateContent>
          <mc:Choice Requires="wps">
            <w:drawing>
              <wp:anchor distT="0" distB="0" distL="114300" distR="114300" simplePos="0" relativeHeight="251670528" behindDoc="0" locked="0" layoutInCell="1" allowOverlap="1" wp14:anchorId="1CA45B45" wp14:editId="684E2F32">
                <wp:simplePos x="0" y="0"/>
                <wp:positionH relativeFrom="column">
                  <wp:posOffset>969645</wp:posOffset>
                </wp:positionH>
                <wp:positionV relativeFrom="paragraph">
                  <wp:posOffset>125730</wp:posOffset>
                </wp:positionV>
                <wp:extent cx="1827530" cy="309880"/>
                <wp:effectExtent l="34290" t="30480" r="33655" b="3111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309880"/>
                        </a:xfrm>
                        <a:prstGeom prst="rect">
                          <a:avLst/>
                        </a:prstGeom>
                        <a:solidFill>
                          <a:srgbClr val="FFFFCC"/>
                        </a:solidFill>
                        <a:ln w="54720">
                          <a:solidFill>
                            <a:srgbClr val="579D1C"/>
                          </a:solidFill>
                          <a:round/>
                          <a:headEnd/>
                          <a:tailEnd/>
                        </a:ln>
                      </wps:spPr>
                      <wps:txbx>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w:hAnsi="Arial" w:cs="WenQuanYi Micro Hei"/>
                                <w:color w:val="000000"/>
                              </w:rPr>
                            </w:pPr>
                            <w:r>
                              <w:rPr>
                                <w:rFonts w:ascii="Arial" w:hAnsi="Arial" w:cs="WenQuanYi Micro Hei"/>
                                <w:color w:val="000000"/>
                              </w:rPr>
                              <w:t>Uzraudzīšanas kārtība</w:t>
                            </w:r>
                          </w:p>
                        </w:txbxContent>
                      </wps:txbx>
                      <wps:bodyPr rot="0" vert="horz" wrap="square" lIns="117000" tIns="71640" rIns="117000" bIns="71640" anchor="ctr" anchorCtr="0">
                        <a:noAutofit/>
                      </wps:bodyPr>
                    </wps:wsp>
                  </a:graphicData>
                </a:graphic>
                <wp14:sizeRelH relativeFrom="page">
                  <wp14:pctWidth>0</wp14:pctWidth>
                </wp14:sizeRelH>
                <wp14:sizeRelV relativeFrom="page">
                  <wp14:pctHeight>0</wp14:pctHeight>
                </wp14:sizeRelV>
              </wp:anchor>
            </w:drawing>
          </mc:Choice>
          <mc:Fallback>
            <w:pict>
              <v:shape w14:anchorId="1CA45B45" id="Text Box 14" o:spid="_x0000_s1033" type="#_x0000_t202" style="position:absolute;left:0;text-align:left;margin-left:76.35pt;margin-top:9.9pt;width:143.9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" fillcolor="#ffc" strokecolor="#579d1c" strokeweight="1.52mm">
                <v:stroke joinstyle="round"/>
                <v:textbox inset="3.25mm,1.99mm,3.25mm,1.99mm">
                  <w:txbxContent>
                    <w:p w:rsidR="006B3FB2" w:rsidRDefault="006B3FB2" w:rsidP="00A71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spacing w:line="216" w:lineRule="auto"/>
                        <w:jc w:val="center"/>
                        <w:rPr>
                          <w:rFonts w:ascii="Arial" w:hAnsi="Arial" w:cs="WenQuanYi Micro Hei"/>
                          <w:color w:val="000000"/>
                        </w:rPr>
                      </w:pPr>
                      <w:r>
                        <w:rPr>
                          <w:rFonts w:ascii="Arial" w:hAnsi="Arial" w:cs="WenQuanYi Micro Hei"/>
                          <w:color w:val="000000"/>
                        </w:rPr>
                        <w:t>Uzraudzīšanas kārtība</w:t>
                      </w:r>
                    </w:p>
                  </w:txbxContent>
                </v:textbox>
              </v:shape>
            </w:pict>
          </mc:Fallback>
        </mc:AlternateContent>
      </w:r>
    </w:p>
    <w:p w:rsidR="00A711FD" w:rsidRPr="003D76B5" w:rsidRDefault="007E1AA0" w:rsidP="00A711FD">
      <w:pPr>
        <w:ind w:firstLine="709"/>
        <w:jc w:val="both"/>
        <w:rPr>
          <w:rFonts w:ascii="Arial Narrow" w:hAnsi="Arial Narrow" w:cs="Times New Roman"/>
          <w:i/>
        </w:rPr>
      </w:pPr>
      <w:r w:rsidRPr="003D76B5">
        <w:rPr>
          <w:rFonts w:ascii="Arial Narrow" w:hAnsi="Arial Narrow" w:cs="Times New Roman"/>
          <w:i/>
        </w:rPr>
        <w:t xml:space="preserve">                                                  </w:t>
      </w:r>
      <w:r w:rsidR="00200451" w:rsidRPr="003D76B5">
        <w:rPr>
          <w:rFonts w:ascii="Arial Narrow" w:hAnsi="Arial Narrow" w:cs="Times New Roman"/>
          <w:i/>
        </w:rPr>
        <w:t>1</w:t>
      </w:r>
      <w:r w:rsidR="00A711FD" w:rsidRPr="003D76B5">
        <w:rPr>
          <w:rFonts w:ascii="Arial Narrow" w:hAnsi="Arial Narrow" w:cs="Times New Roman"/>
          <w:i/>
        </w:rPr>
        <w:t>.att. Attīstības programmas struktūra</w:t>
      </w:r>
    </w:p>
    <w:p w:rsidR="00A711FD" w:rsidRPr="003D76B5" w:rsidRDefault="00A711FD" w:rsidP="00A711FD">
      <w:pPr>
        <w:ind w:firstLine="709"/>
        <w:jc w:val="both"/>
        <w:rPr>
          <w:rFonts w:ascii="Arial Narrow" w:hAnsi="Arial Narrow" w:cs="Times New Roman"/>
          <w:sz w:val="24"/>
          <w:szCs w:val="24"/>
        </w:rPr>
      </w:pPr>
      <w:r w:rsidRPr="003D76B5">
        <w:rPr>
          <w:rFonts w:ascii="Arial Narrow" w:hAnsi="Arial Narrow" w:cs="Times New Roman"/>
          <w:sz w:val="24"/>
          <w:szCs w:val="24"/>
        </w:rPr>
        <w:lastRenderedPageBreak/>
        <w:t>Attīstības programma sastāv no stratēģiskās daļa</w:t>
      </w:r>
      <w:r w:rsidR="004F469F" w:rsidRPr="003D76B5">
        <w:rPr>
          <w:rFonts w:ascii="Arial Narrow" w:hAnsi="Arial Narrow" w:cs="Times New Roman"/>
          <w:sz w:val="24"/>
          <w:szCs w:val="24"/>
        </w:rPr>
        <w:t>s</w:t>
      </w:r>
      <w:r w:rsidRPr="003D76B5">
        <w:rPr>
          <w:rFonts w:ascii="Arial Narrow" w:hAnsi="Arial Narrow" w:cs="Times New Roman"/>
          <w:sz w:val="24"/>
          <w:szCs w:val="24"/>
        </w:rPr>
        <w:t>, kurā tiek definētas vidēja termiņa prioritātes novada stratēģisko mērķu sasniegšanai un rīcību virzieni. Rīcību plānā tiek izvirzīti uzdevumi vidēja termiņa prioritāšu sasniegšanai un apkopotas konkrētas rīcības šo uzdevumu īstenošanai. Investīciju plānā 3 gadu periodam tiek noteikti konkrēti īstenojamie projekti ar finansējuma piesaisti. Plānošanas dokumenta ieviešanai tiek noteikta uzraudzības kārtība.</w:t>
      </w:r>
    </w:p>
    <w:p w:rsidR="00A711FD" w:rsidRPr="003D76B5" w:rsidRDefault="00200451" w:rsidP="00A711FD">
      <w:pPr>
        <w:tabs>
          <w:tab w:val="left" w:pos="-54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s>
        <w:spacing w:after="115" w:line="200" w:lineRule="atLeast"/>
        <w:ind w:firstLine="562"/>
        <w:jc w:val="right"/>
        <w:rPr>
          <w:rFonts w:ascii="Arial Narrow" w:hAnsi="Arial Narrow" w:cs="Times New Roman"/>
          <w:b/>
          <w:bCs/>
          <w:i/>
        </w:rPr>
      </w:pPr>
      <w:bookmarkStart w:id="19" w:name="__RefHeading__108_2109849974"/>
      <w:bookmarkStart w:id="20" w:name="__RefHeading__64_2089998332"/>
      <w:bookmarkStart w:id="21" w:name="__RefHeading__130_506275231"/>
      <w:bookmarkStart w:id="22" w:name="__RefHeading__2035_174472935"/>
      <w:bookmarkStart w:id="23" w:name="__RefHeading__275_1801200186"/>
      <w:bookmarkStart w:id="24" w:name="__RefHeading__1148_1707272466"/>
      <w:bookmarkStart w:id="25" w:name="__RefHeading__2115_174472935"/>
      <w:bookmarkStart w:id="26" w:name="__RefHeading__52_1707272466"/>
      <w:bookmarkStart w:id="27" w:name="__RefHeading__116_172368995"/>
      <w:bookmarkStart w:id="28" w:name="__RefHeading__3529_899387486"/>
      <w:bookmarkStart w:id="29" w:name="__RefHeading__120_172368995"/>
      <w:bookmarkStart w:id="30" w:name="__RefHeading__3533_899387486"/>
      <w:bookmarkStart w:id="31" w:name="__RefHeading__112_2109849974"/>
      <w:bookmarkStart w:id="32" w:name="__RefHeading__56_1707272466"/>
      <w:bookmarkStart w:id="33" w:name="__RefHeading__2296_174472935"/>
      <w:bookmarkStart w:id="34" w:name="__RefHeading__68_2089998332"/>
      <w:bookmarkStart w:id="35" w:name="__RefHeading__279_1801200186"/>
      <w:bookmarkStart w:id="36" w:name="__RefHeading__134_506275231"/>
      <w:bookmarkStart w:id="37" w:name="__RefHeading__1152_1707272466"/>
      <w:bookmarkStart w:id="38" w:name="__RefHeading__3535_899387486"/>
      <w:bookmarkStart w:id="39" w:name="__RefHeading__2298_174472935"/>
      <w:bookmarkStart w:id="40" w:name="__RefHeading__122_172368995"/>
      <w:bookmarkStart w:id="41" w:name="__RefHeading__58_1707272466"/>
      <w:bookmarkStart w:id="42" w:name="__RefHeading__1154_1707272466"/>
      <w:bookmarkStart w:id="43" w:name="__RefHeading__70_2089998332"/>
      <w:bookmarkStart w:id="44" w:name="__RefHeading__114_2109849974"/>
      <w:bookmarkStart w:id="45" w:name="__RefHeading__281_1801200186"/>
      <w:bookmarkStart w:id="46" w:name="__RefHeading__136_50627523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3D76B5">
        <w:rPr>
          <w:rFonts w:ascii="Arial Narrow" w:eastAsia="Times New Roman" w:hAnsi="Arial Narrow" w:cs="Times New Roman"/>
          <w:i/>
        </w:rPr>
        <w:t>1</w:t>
      </w:r>
      <w:r w:rsidR="00A711FD" w:rsidRPr="003D76B5">
        <w:rPr>
          <w:rFonts w:ascii="Arial Narrow" w:eastAsia="Times New Roman" w:hAnsi="Arial Narrow" w:cs="Times New Roman"/>
          <w:i/>
        </w:rPr>
        <w:t>.tab. Madonas novada attīstības vidēja termiņa prioritātes saistībā ar stratēģiskiem mērķiem</w:t>
      </w:r>
    </w:p>
    <w:tbl>
      <w:tblPr>
        <w:tblW w:w="10025" w:type="dxa"/>
        <w:tblInd w:w="-14" w:type="dxa"/>
        <w:tblLayout w:type="fixed"/>
        <w:tblLook w:val="0000" w:firstRow="0" w:lastRow="0" w:firstColumn="0" w:lastColumn="0" w:noHBand="0" w:noVBand="0"/>
      </w:tblPr>
      <w:tblGrid>
        <w:gridCol w:w="2270"/>
        <w:gridCol w:w="2856"/>
        <w:gridCol w:w="4899"/>
      </w:tblGrid>
      <w:tr w:rsidR="00A711FD" w:rsidRPr="003D76B5" w:rsidTr="00614732">
        <w:tc>
          <w:tcPr>
            <w:tcW w:w="2270" w:type="dxa"/>
            <w:tcBorders>
              <w:top w:val="single" w:sz="4" w:space="0" w:color="auto"/>
              <w:left w:val="single" w:sz="4" w:space="0" w:color="auto"/>
              <w:bottom w:val="single" w:sz="4" w:space="0" w:color="auto"/>
              <w:right w:val="single" w:sz="4" w:space="0" w:color="auto"/>
            </w:tcBorders>
            <w:shd w:val="clear" w:color="auto" w:fill="943634"/>
          </w:tcPr>
          <w:p w:rsidR="00A711FD" w:rsidRPr="003D76B5" w:rsidRDefault="00A711FD" w:rsidP="00A711FD">
            <w:pPr>
              <w:jc w:val="center"/>
              <w:rPr>
                <w:rFonts w:ascii="Arial Narrow" w:hAnsi="Arial Narrow" w:cs="Times New Roman"/>
                <w:b/>
                <w:bCs/>
                <w:color w:val="FFFFFF"/>
              </w:rPr>
            </w:pPr>
            <w:r w:rsidRPr="003D76B5">
              <w:rPr>
                <w:rFonts w:ascii="Arial Narrow" w:hAnsi="Arial Narrow" w:cs="Times New Roman"/>
                <w:b/>
                <w:bCs/>
                <w:color w:val="FFFFFF"/>
              </w:rPr>
              <w:t>Stratēģiskie mērķi 25 gadiem</w:t>
            </w:r>
          </w:p>
        </w:tc>
        <w:tc>
          <w:tcPr>
            <w:tcW w:w="2856" w:type="dxa"/>
            <w:tcBorders>
              <w:top w:val="single" w:sz="4" w:space="0" w:color="auto"/>
              <w:left w:val="single" w:sz="4" w:space="0" w:color="auto"/>
              <w:bottom w:val="single" w:sz="4" w:space="0" w:color="auto"/>
              <w:right w:val="single" w:sz="4" w:space="0" w:color="auto"/>
            </w:tcBorders>
            <w:shd w:val="clear" w:color="auto" w:fill="943634"/>
          </w:tcPr>
          <w:p w:rsidR="00A711FD" w:rsidRPr="003D76B5" w:rsidRDefault="00A711FD" w:rsidP="00A711FD">
            <w:pPr>
              <w:jc w:val="center"/>
              <w:rPr>
                <w:rFonts w:ascii="Arial Narrow" w:hAnsi="Arial Narrow" w:cs="Times New Roman"/>
                <w:b/>
                <w:bCs/>
                <w:color w:val="FFFFFF"/>
              </w:rPr>
            </w:pPr>
            <w:r w:rsidRPr="003D76B5">
              <w:rPr>
                <w:rFonts w:ascii="Arial Narrow" w:hAnsi="Arial Narrow" w:cs="Times New Roman"/>
                <w:b/>
                <w:bCs/>
                <w:color w:val="FFFFFF"/>
              </w:rPr>
              <w:t>Ilgtermiņa prioritātes 25 gadiem</w:t>
            </w:r>
          </w:p>
        </w:tc>
        <w:tc>
          <w:tcPr>
            <w:tcW w:w="4899" w:type="dxa"/>
            <w:tcBorders>
              <w:top w:val="single" w:sz="4" w:space="0" w:color="auto"/>
              <w:left w:val="single" w:sz="4" w:space="0" w:color="auto"/>
              <w:bottom w:val="single" w:sz="4" w:space="0" w:color="auto"/>
              <w:right w:val="single" w:sz="4" w:space="0" w:color="auto"/>
            </w:tcBorders>
            <w:shd w:val="clear" w:color="auto" w:fill="943634"/>
          </w:tcPr>
          <w:p w:rsidR="00A711FD" w:rsidRPr="003D76B5" w:rsidRDefault="00A711FD" w:rsidP="00A711FD">
            <w:pPr>
              <w:jc w:val="center"/>
              <w:rPr>
                <w:rFonts w:ascii="Arial Narrow" w:hAnsi="Arial Narrow" w:cs="Times New Roman"/>
                <w:b/>
                <w:bCs/>
                <w:color w:val="FFFFFF"/>
              </w:rPr>
            </w:pPr>
            <w:r w:rsidRPr="003D76B5">
              <w:rPr>
                <w:rFonts w:ascii="Arial Narrow" w:hAnsi="Arial Narrow" w:cs="Times New Roman"/>
                <w:b/>
                <w:bCs/>
                <w:color w:val="FFFFFF"/>
              </w:rPr>
              <w:t>Vidēja termiņa prioritātes 7 gadiem</w:t>
            </w:r>
          </w:p>
        </w:tc>
      </w:tr>
      <w:tr w:rsidR="00A711FD" w:rsidRPr="003D76B5" w:rsidTr="00614732">
        <w:tc>
          <w:tcPr>
            <w:tcW w:w="2270" w:type="dxa"/>
            <w:tcBorders>
              <w:top w:val="single" w:sz="4" w:space="0" w:color="auto"/>
              <w:left w:val="single" w:sz="4" w:space="0" w:color="auto"/>
            </w:tcBorders>
            <w:shd w:val="clear" w:color="auto" w:fill="F2DBDB"/>
          </w:tcPr>
          <w:p w:rsidR="00A711FD" w:rsidRPr="003D76B5" w:rsidRDefault="00A711FD" w:rsidP="00A711FD">
            <w:pPr>
              <w:rPr>
                <w:rFonts w:ascii="Arial Narrow" w:hAnsi="Arial Narrow" w:cs="Times New Roman"/>
                <w:b/>
                <w:bCs/>
              </w:rPr>
            </w:pPr>
            <w:r w:rsidRPr="003D76B5">
              <w:rPr>
                <w:rFonts w:ascii="Arial Narrow" w:hAnsi="Arial Narrow" w:cs="Times New Roman"/>
                <w:b/>
                <w:bCs/>
              </w:rPr>
              <w:t>SM1</w:t>
            </w:r>
            <w:r w:rsidRPr="003D76B5">
              <w:rPr>
                <w:rFonts w:ascii="Arial Narrow" w:hAnsi="Arial Narrow" w:cs="Times New Roman"/>
              </w:rPr>
              <w:br/>
              <w:t>Gudra, spēcīga un patstāvīga ekonomika</w:t>
            </w:r>
          </w:p>
        </w:tc>
        <w:tc>
          <w:tcPr>
            <w:tcW w:w="2856" w:type="dxa"/>
            <w:tcBorders>
              <w:top w:val="single" w:sz="4" w:space="0" w:color="auto"/>
              <w:right w:val="single" w:sz="4" w:space="0" w:color="auto"/>
            </w:tcBorders>
            <w:shd w:val="clear" w:color="auto" w:fill="E5B8B7"/>
          </w:tcPr>
          <w:p w:rsidR="00A711FD" w:rsidRPr="003D76B5" w:rsidRDefault="00A711FD" w:rsidP="00A711FD">
            <w:pPr>
              <w:rPr>
                <w:rFonts w:ascii="Arial Narrow" w:hAnsi="Arial Narrow" w:cs="Times New Roman"/>
                <w:b/>
                <w:bCs/>
              </w:rPr>
            </w:pPr>
            <w:r w:rsidRPr="003D76B5">
              <w:rPr>
                <w:rFonts w:ascii="Arial Narrow" w:hAnsi="Arial Narrow" w:cs="Times New Roman"/>
                <w:b/>
                <w:bCs/>
              </w:rPr>
              <w:t xml:space="preserve">ITP1 </w:t>
            </w:r>
            <w:r w:rsidRPr="003D76B5">
              <w:rPr>
                <w:rFonts w:ascii="Arial Narrow" w:hAnsi="Arial Narrow" w:cs="Times New Roman"/>
              </w:rPr>
              <w:br/>
            </w:r>
            <w:proofErr w:type="spellStart"/>
            <w:r w:rsidRPr="003D76B5">
              <w:rPr>
                <w:rFonts w:ascii="Arial Narrow" w:hAnsi="Arial Narrow" w:cs="Times New Roman"/>
              </w:rPr>
              <w:t>Kopsadarbīgas</w:t>
            </w:r>
            <w:proofErr w:type="spellEnd"/>
            <w:r w:rsidRPr="003D76B5">
              <w:rPr>
                <w:rFonts w:ascii="Arial Narrow" w:hAnsi="Arial Narrow" w:cs="Times New Roman"/>
              </w:rPr>
              <w:t xml:space="preserve">, inovatīvas un </w:t>
            </w:r>
            <w:proofErr w:type="spellStart"/>
            <w:r w:rsidRPr="003D76B5">
              <w:rPr>
                <w:rFonts w:ascii="Arial Narrow" w:hAnsi="Arial Narrow" w:cs="Times New Roman"/>
              </w:rPr>
              <w:t>ekoefektīvas</w:t>
            </w:r>
            <w:proofErr w:type="spellEnd"/>
            <w:r w:rsidRPr="003D76B5">
              <w:rPr>
                <w:rFonts w:ascii="Arial Narrow" w:hAnsi="Arial Narrow" w:cs="Times New Roman"/>
              </w:rPr>
              <w:t xml:space="preserve"> uzņēmējdarbības attīstība</w:t>
            </w: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3D76B5" w:rsidRDefault="00A711FD" w:rsidP="00A711FD">
            <w:pPr>
              <w:rPr>
                <w:rFonts w:ascii="Arial Narrow" w:hAnsi="Arial Narrow" w:cs="Times New Roman"/>
                <w:b/>
                <w:shd w:val="clear" w:color="auto" w:fill="FF0000"/>
              </w:rPr>
            </w:pPr>
            <w:r w:rsidRPr="003D76B5">
              <w:rPr>
                <w:rFonts w:ascii="Arial Narrow" w:hAnsi="Arial Narrow" w:cs="Times New Roman"/>
                <w:b/>
                <w:bCs/>
              </w:rPr>
              <w:t>VTP1</w:t>
            </w:r>
            <w:r w:rsidRPr="003D76B5">
              <w:rPr>
                <w:rFonts w:ascii="Arial Narrow" w:hAnsi="Arial Narrow" w:cs="Times New Roman"/>
              </w:rPr>
              <w:br/>
              <w:t>Konkurētspējīgas un daudzveidīgas uzņēmējdarbības attīstība</w:t>
            </w:r>
          </w:p>
        </w:tc>
      </w:tr>
      <w:tr w:rsidR="00A711FD" w:rsidRPr="003D76B5" w:rsidTr="00614732">
        <w:trPr>
          <w:trHeight w:val="1080"/>
        </w:trPr>
        <w:tc>
          <w:tcPr>
            <w:tcW w:w="2270" w:type="dxa"/>
            <w:tcBorders>
              <w:left w:val="single" w:sz="4" w:space="0" w:color="auto"/>
              <w:bottom w:val="single" w:sz="4" w:space="0" w:color="auto"/>
            </w:tcBorders>
            <w:shd w:val="clear" w:color="auto" w:fill="F2DBDB"/>
          </w:tcPr>
          <w:p w:rsidR="00A711FD" w:rsidRPr="003D76B5" w:rsidRDefault="00A711FD" w:rsidP="00A711FD">
            <w:pPr>
              <w:pStyle w:val="TabulaNorm"/>
              <w:snapToGrid w:val="0"/>
              <w:rPr>
                <w:rFonts w:ascii="Arial Narrow" w:hAnsi="Arial Narrow" w:cs="Times New Roman"/>
                <w:b/>
                <w:sz w:val="24"/>
                <w:shd w:val="clear" w:color="auto" w:fill="FF0000"/>
              </w:rPr>
            </w:pPr>
          </w:p>
        </w:tc>
        <w:tc>
          <w:tcPr>
            <w:tcW w:w="2856" w:type="dxa"/>
            <w:tcBorders>
              <w:bottom w:val="single" w:sz="4" w:space="0" w:color="auto"/>
              <w:right w:val="single" w:sz="4" w:space="0" w:color="auto"/>
            </w:tcBorders>
            <w:shd w:val="clear" w:color="auto" w:fill="E5B8B7"/>
          </w:tcPr>
          <w:p w:rsidR="00A711FD" w:rsidRPr="003D76B5" w:rsidRDefault="00A711FD" w:rsidP="00A711FD">
            <w:pPr>
              <w:pStyle w:val="TabulaNorm"/>
              <w:snapToGrid w:val="0"/>
              <w:rPr>
                <w:rFonts w:ascii="Arial Narrow" w:hAnsi="Arial Narrow"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3D76B5" w:rsidRDefault="00A711FD" w:rsidP="00A711FD">
            <w:pPr>
              <w:rPr>
                <w:rFonts w:ascii="Arial Narrow" w:hAnsi="Arial Narrow" w:cs="Times New Roman"/>
                <w:b/>
                <w:bCs/>
              </w:rPr>
            </w:pPr>
            <w:r w:rsidRPr="003D76B5">
              <w:rPr>
                <w:rFonts w:ascii="Arial Narrow" w:hAnsi="Arial Narrow" w:cs="Times New Roman"/>
                <w:b/>
                <w:bCs/>
              </w:rPr>
              <w:t>VTP2</w:t>
            </w:r>
            <w:r w:rsidRPr="003D76B5">
              <w:rPr>
                <w:rFonts w:ascii="Arial Narrow" w:hAnsi="Arial Narrow" w:cs="Times New Roman"/>
              </w:rPr>
              <w:br/>
            </w:r>
            <w:r w:rsidRPr="003D76B5">
              <w:rPr>
                <w:rFonts w:ascii="Arial Narrow" w:eastAsia="Liberation Serif" w:hAnsi="Arial Narrow" w:cs="Times New Roman"/>
              </w:rPr>
              <w:t>Uzņēmējdarbības vides uzlabošana un ražošanas līdzekļu pieejamības un pietiekamības nodrošināšana</w:t>
            </w:r>
          </w:p>
        </w:tc>
      </w:tr>
      <w:tr w:rsidR="00A711FD" w:rsidRPr="003D76B5" w:rsidTr="00614732">
        <w:trPr>
          <w:trHeight w:val="1214"/>
        </w:trPr>
        <w:tc>
          <w:tcPr>
            <w:tcW w:w="2270" w:type="dxa"/>
            <w:tcBorders>
              <w:top w:val="single" w:sz="4" w:space="0" w:color="auto"/>
              <w:left w:val="single" w:sz="4" w:space="0" w:color="auto"/>
            </w:tcBorders>
            <w:shd w:val="clear" w:color="auto" w:fill="F2DBDB"/>
          </w:tcPr>
          <w:p w:rsidR="00A711FD" w:rsidRPr="003D76B5" w:rsidRDefault="00A711FD" w:rsidP="00A711FD">
            <w:pPr>
              <w:rPr>
                <w:rFonts w:ascii="Arial Narrow" w:hAnsi="Arial Narrow" w:cs="Times New Roman"/>
                <w:b/>
                <w:bCs/>
              </w:rPr>
            </w:pPr>
            <w:r w:rsidRPr="003D76B5">
              <w:rPr>
                <w:rFonts w:ascii="Arial Narrow" w:hAnsi="Arial Narrow" w:cs="Times New Roman"/>
                <w:b/>
                <w:bCs/>
              </w:rPr>
              <w:t>SM2</w:t>
            </w:r>
            <w:r w:rsidRPr="003D76B5">
              <w:rPr>
                <w:rFonts w:ascii="Arial Narrow" w:hAnsi="Arial Narrow" w:cs="Times New Roman"/>
              </w:rPr>
              <w:br/>
              <w:t>Madonas novads – Latvijas Jaunība, Latvijas Virsotnes</w:t>
            </w:r>
          </w:p>
        </w:tc>
        <w:tc>
          <w:tcPr>
            <w:tcW w:w="2856" w:type="dxa"/>
            <w:tcBorders>
              <w:top w:val="single" w:sz="4" w:space="0" w:color="auto"/>
              <w:right w:val="single" w:sz="4" w:space="0" w:color="auto"/>
            </w:tcBorders>
            <w:shd w:val="clear" w:color="auto" w:fill="E5B8B7"/>
          </w:tcPr>
          <w:p w:rsidR="00A711FD" w:rsidRPr="003D76B5" w:rsidRDefault="00A711FD" w:rsidP="00A711FD">
            <w:pPr>
              <w:rPr>
                <w:rFonts w:ascii="Arial Narrow" w:hAnsi="Arial Narrow" w:cs="Times New Roman"/>
                <w:b/>
                <w:bCs/>
              </w:rPr>
            </w:pPr>
            <w:r w:rsidRPr="003D76B5">
              <w:rPr>
                <w:rFonts w:ascii="Arial Narrow" w:hAnsi="Arial Narrow" w:cs="Times New Roman"/>
                <w:b/>
                <w:bCs/>
              </w:rPr>
              <w:t>ITP2</w:t>
            </w:r>
            <w:r w:rsidRPr="003D76B5">
              <w:rPr>
                <w:rFonts w:ascii="Arial Narrow" w:hAnsi="Arial Narrow" w:cs="Times New Roman"/>
              </w:rPr>
              <w:br/>
              <w:t>Moderna, radoša dzīves, kultūras un darba vide</w:t>
            </w: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3D76B5" w:rsidRDefault="00A711FD" w:rsidP="00A711FD">
            <w:pPr>
              <w:rPr>
                <w:rFonts w:ascii="Arial Narrow" w:hAnsi="Arial Narrow" w:cs="Times New Roman"/>
                <w:b/>
                <w:shd w:val="clear" w:color="auto" w:fill="FF0000"/>
              </w:rPr>
            </w:pPr>
            <w:r w:rsidRPr="003D76B5">
              <w:rPr>
                <w:rFonts w:ascii="Arial Narrow" w:hAnsi="Arial Narrow" w:cs="Times New Roman"/>
                <w:b/>
                <w:bCs/>
              </w:rPr>
              <w:t>VTP3</w:t>
            </w:r>
            <w:r w:rsidRPr="003D76B5">
              <w:rPr>
                <w:rFonts w:ascii="Arial Narrow" w:hAnsi="Arial Narrow" w:cs="Times New Roman"/>
              </w:rPr>
              <w:br/>
              <w:t>Pašvaldības kapacitātes stiprināšana</w:t>
            </w:r>
          </w:p>
        </w:tc>
      </w:tr>
      <w:tr w:rsidR="00A711FD" w:rsidRPr="003D76B5" w:rsidTr="00614732">
        <w:tc>
          <w:tcPr>
            <w:tcW w:w="2270" w:type="dxa"/>
            <w:tcBorders>
              <w:left w:val="single" w:sz="4" w:space="0" w:color="auto"/>
            </w:tcBorders>
            <w:shd w:val="clear" w:color="auto" w:fill="F2DBDB"/>
          </w:tcPr>
          <w:p w:rsidR="00A711FD" w:rsidRPr="003D76B5" w:rsidRDefault="00A711FD" w:rsidP="00A711FD">
            <w:pPr>
              <w:pStyle w:val="TabulaNorm"/>
              <w:snapToGrid w:val="0"/>
              <w:rPr>
                <w:rFonts w:ascii="Arial Narrow" w:hAnsi="Arial Narrow" w:cs="Times New Roman"/>
                <w:b/>
                <w:sz w:val="24"/>
                <w:shd w:val="clear" w:color="auto" w:fill="FF0000"/>
              </w:rPr>
            </w:pPr>
          </w:p>
        </w:tc>
        <w:tc>
          <w:tcPr>
            <w:tcW w:w="2856" w:type="dxa"/>
            <w:tcBorders>
              <w:right w:val="single" w:sz="4" w:space="0" w:color="auto"/>
            </w:tcBorders>
            <w:shd w:val="clear" w:color="auto" w:fill="E5B8B7"/>
          </w:tcPr>
          <w:p w:rsidR="00A711FD" w:rsidRPr="003D76B5" w:rsidRDefault="00A711FD" w:rsidP="00A711FD">
            <w:pPr>
              <w:pStyle w:val="TabulaNorm"/>
              <w:snapToGrid w:val="0"/>
              <w:rPr>
                <w:rFonts w:ascii="Arial Narrow" w:hAnsi="Arial Narrow"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3D76B5" w:rsidRDefault="00A711FD" w:rsidP="00A711FD">
            <w:pPr>
              <w:rPr>
                <w:rFonts w:ascii="Arial Narrow" w:hAnsi="Arial Narrow" w:cs="Times New Roman"/>
                <w:b/>
                <w:shd w:val="clear" w:color="auto" w:fill="FF0000"/>
              </w:rPr>
            </w:pPr>
            <w:r w:rsidRPr="003D76B5">
              <w:rPr>
                <w:rFonts w:ascii="Arial Narrow" w:hAnsi="Arial Narrow" w:cs="Times New Roman"/>
                <w:b/>
                <w:bCs/>
              </w:rPr>
              <w:t>VTP4</w:t>
            </w:r>
            <w:r w:rsidRPr="003D76B5">
              <w:rPr>
                <w:rFonts w:ascii="Arial Narrow" w:hAnsi="Arial Narrow" w:cs="Times New Roman"/>
              </w:rPr>
              <w:br/>
            </w:r>
            <w:r w:rsidRPr="003D76B5">
              <w:rPr>
                <w:rFonts w:ascii="Arial Narrow" w:eastAsia="Calibri" w:hAnsi="Arial Narrow" w:cs="Times New Roman"/>
              </w:rPr>
              <w:t>Izglītības,</w:t>
            </w:r>
            <w:r w:rsidRPr="003D76B5">
              <w:rPr>
                <w:rFonts w:ascii="Arial Narrow" w:eastAsia="Liberation Serif" w:hAnsi="Arial Narrow" w:cs="Times New Roman"/>
              </w:rPr>
              <w:t xml:space="preserve"> kultūras, sporta un brīvā laika pavadīšanas pakalpojumu attīstīšana</w:t>
            </w:r>
          </w:p>
        </w:tc>
      </w:tr>
      <w:tr w:rsidR="00A711FD" w:rsidRPr="003D76B5" w:rsidTr="00614732">
        <w:tc>
          <w:tcPr>
            <w:tcW w:w="2270" w:type="dxa"/>
            <w:tcBorders>
              <w:left w:val="single" w:sz="4" w:space="0" w:color="auto"/>
            </w:tcBorders>
            <w:shd w:val="clear" w:color="auto" w:fill="F2DBDB"/>
          </w:tcPr>
          <w:p w:rsidR="00A711FD" w:rsidRPr="003D76B5" w:rsidRDefault="00A711FD" w:rsidP="00A711FD">
            <w:pPr>
              <w:pStyle w:val="TabulaNorm"/>
              <w:snapToGrid w:val="0"/>
              <w:rPr>
                <w:rFonts w:ascii="Arial Narrow" w:hAnsi="Arial Narrow" w:cs="Times New Roman"/>
                <w:b/>
                <w:sz w:val="24"/>
                <w:shd w:val="clear" w:color="auto" w:fill="FF0000"/>
              </w:rPr>
            </w:pPr>
          </w:p>
        </w:tc>
        <w:tc>
          <w:tcPr>
            <w:tcW w:w="2856" w:type="dxa"/>
            <w:tcBorders>
              <w:right w:val="single" w:sz="4" w:space="0" w:color="auto"/>
            </w:tcBorders>
            <w:shd w:val="clear" w:color="auto" w:fill="E5B8B7"/>
          </w:tcPr>
          <w:p w:rsidR="00A711FD" w:rsidRPr="003D76B5" w:rsidRDefault="00A711FD" w:rsidP="00A711FD">
            <w:pPr>
              <w:pStyle w:val="TabulaNorm"/>
              <w:snapToGrid w:val="0"/>
              <w:rPr>
                <w:rFonts w:ascii="Arial Narrow" w:hAnsi="Arial Narrow"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3D76B5" w:rsidRDefault="00A711FD" w:rsidP="00A711FD">
            <w:pPr>
              <w:rPr>
                <w:rFonts w:ascii="Arial Narrow" w:hAnsi="Arial Narrow" w:cs="Times New Roman"/>
                <w:b/>
                <w:shd w:val="clear" w:color="auto" w:fill="FF0000"/>
              </w:rPr>
            </w:pPr>
            <w:r w:rsidRPr="003D76B5">
              <w:rPr>
                <w:rFonts w:ascii="Arial Narrow" w:hAnsi="Arial Narrow" w:cs="Times New Roman"/>
                <w:b/>
                <w:bCs/>
              </w:rPr>
              <w:t>VTP5</w:t>
            </w:r>
            <w:r w:rsidRPr="003D76B5">
              <w:rPr>
                <w:rFonts w:ascii="Arial Narrow" w:hAnsi="Arial Narrow" w:cs="Times New Roman"/>
              </w:rPr>
              <w:br/>
              <w:t>V</w:t>
            </w:r>
            <w:r w:rsidRPr="003D76B5">
              <w:rPr>
                <w:rFonts w:ascii="Arial Narrow" w:eastAsia="Calibri" w:hAnsi="Arial Narrow" w:cs="Times New Roman"/>
              </w:rPr>
              <w:t>eselības</w:t>
            </w:r>
            <w:r w:rsidRPr="003D76B5">
              <w:rPr>
                <w:rFonts w:ascii="Arial Narrow" w:eastAsia="Liberation Serif" w:hAnsi="Arial Narrow" w:cs="Times New Roman"/>
              </w:rPr>
              <w:t xml:space="preserve"> aprūpes un sociālo pakalpojumu attīstīšana</w:t>
            </w:r>
          </w:p>
        </w:tc>
      </w:tr>
      <w:tr w:rsidR="00A711FD" w:rsidRPr="003D76B5" w:rsidTr="00614732">
        <w:tc>
          <w:tcPr>
            <w:tcW w:w="2270" w:type="dxa"/>
            <w:tcBorders>
              <w:left w:val="single" w:sz="4" w:space="0" w:color="auto"/>
              <w:bottom w:val="single" w:sz="4" w:space="0" w:color="auto"/>
            </w:tcBorders>
            <w:shd w:val="clear" w:color="auto" w:fill="F2DBDB"/>
          </w:tcPr>
          <w:p w:rsidR="00A711FD" w:rsidRPr="003D76B5" w:rsidRDefault="00A711FD" w:rsidP="00A711FD">
            <w:pPr>
              <w:pStyle w:val="TabulaNorm"/>
              <w:snapToGrid w:val="0"/>
              <w:rPr>
                <w:rFonts w:ascii="Arial Narrow" w:hAnsi="Arial Narrow" w:cs="Times New Roman"/>
                <w:b/>
                <w:sz w:val="24"/>
                <w:shd w:val="clear" w:color="auto" w:fill="FF0000"/>
              </w:rPr>
            </w:pPr>
          </w:p>
        </w:tc>
        <w:tc>
          <w:tcPr>
            <w:tcW w:w="2856" w:type="dxa"/>
            <w:tcBorders>
              <w:bottom w:val="single" w:sz="4" w:space="0" w:color="auto"/>
              <w:right w:val="single" w:sz="4" w:space="0" w:color="auto"/>
            </w:tcBorders>
            <w:shd w:val="clear" w:color="auto" w:fill="E5B8B7"/>
          </w:tcPr>
          <w:p w:rsidR="00A711FD" w:rsidRPr="003D76B5" w:rsidRDefault="00A711FD" w:rsidP="00A711FD">
            <w:pPr>
              <w:pStyle w:val="TabulaNorm"/>
              <w:snapToGrid w:val="0"/>
              <w:rPr>
                <w:rFonts w:ascii="Arial Narrow" w:hAnsi="Arial Narrow"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3D76B5" w:rsidRDefault="00A711FD" w:rsidP="00A711FD">
            <w:pPr>
              <w:snapToGrid w:val="0"/>
              <w:spacing w:before="20" w:after="20"/>
              <w:rPr>
                <w:rFonts w:ascii="Arial Narrow" w:eastAsia="Liberation Serif" w:hAnsi="Arial Narrow" w:cs="Times New Roman"/>
              </w:rPr>
            </w:pPr>
            <w:r w:rsidRPr="003D76B5">
              <w:rPr>
                <w:rFonts w:ascii="Arial Narrow" w:eastAsia="Liberation Serif" w:hAnsi="Arial Narrow" w:cs="Times New Roman"/>
                <w:b/>
                <w:bCs/>
              </w:rPr>
              <w:t>VTP6</w:t>
            </w:r>
          </w:p>
          <w:p w:rsidR="00A711FD" w:rsidRPr="003D76B5" w:rsidRDefault="00A711FD" w:rsidP="00A711FD">
            <w:pPr>
              <w:snapToGrid w:val="0"/>
              <w:spacing w:before="20" w:after="20"/>
              <w:rPr>
                <w:rFonts w:ascii="Arial Narrow" w:hAnsi="Arial Narrow" w:cs="Times New Roman"/>
                <w:b/>
                <w:bCs/>
              </w:rPr>
            </w:pPr>
            <w:r w:rsidRPr="003D76B5">
              <w:rPr>
                <w:rFonts w:ascii="Arial Narrow" w:eastAsia="Liberation Serif" w:hAnsi="Arial Narrow" w:cs="Times New Roman"/>
              </w:rPr>
              <w:t>Tehniskās infrastruktūras attīstīšana</w:t>
            </w:r>
          </w:p>
        </w:tc>
      </w:tr>
      <w:tr w:rsidR="00A711FD" w:rsidRPr="003D76B5" w:rsidTr="00614732">
        <w:trPr>
          <w:trHeight w:val="809"/>
        </w:trPr>
        <w:tc>
          <w:tcPr>
            <w:tcW w:w="2270" w:type="dxa"/>
            <w:tcBorders>
              <w:top w:val="single" w:sz="4" w:space="0" w:color="auto"/>
              <w:left w:val="single" w:sz="4" w:space="0" w:color="auto"/>
            </w:tcBorders>
            <w:shd w:val="clear" w:color="auto" w:fill="F2DBDB"/>
          </w:tcPr>
          <w:p w:rsidR="00A711FD" w:rsidRPr="003D76B5" w:rsidRDefault="00A711FD" w:rsidP="00A711FD">
            <w:pPr>
              <w:rPr>
                <w:rFonts w:ascii="Arial Narrow" w:hAnsi="Arial Narrow" w:cs="Times New Roman"/>
                <w:b/>
                <w:bCs/>
              </w:rPr>
            </w:pPr>
            <w:r w:rsidRPr="003D76B5">
              <w:rPr>
                <w:rFonts w:ascii="Arial Narrow" w:hAnsi="Arial Narrow" w:cs="Times New Roman"/>
                <w:b/>
                <w:bCs/>
              </w:rPr>
              <w:t>SM3</w:t>
            </w:r>
            <w:r w:rsidRPr="003D76B5">
              <w:rPr>
                <w:rFonts w:ascii="Arial Narrow" w:hAnsi="Arial Narrow" w:cs="Times New Roman"/>
              </w:rPr>
              <w:br/>
              <w:t xml:space="preserve">Dabiska un droša </w:t>
            </w:r>
            <w:proofErr w:type="spellStart"/>
            <w:r w:rsidRPr="003D76B5">
              <w:rPr>
                <w:rFonts w:ascii="Arial Narrow" w:hAnsi="Arial Narrow" w:cs="Times New Roman"/>
              </w:rPr>
              <w:t>dzīvesvide</w:t>
            </w:r>
            <w:proofErr w:type="spellEnd"/>
            <w:r w:rsidRPr="003D76B5">
              <w:rPr>
                <w:rFonts w:ascii="Arial Narrow" w:hAnsi="Arial Narrow" w:cs="Times New Roman"/>
              </w:rPr>
              <w:t xml:space="preserve"> – līdzsvarots un pilnīgs ekosistēmu serviss</w:t>
            </w:r>
          </w:p>
        </w:tc>
        <w:tc>
          <w:tcPr>
            <w:tcW w:w="2856" w:type="dxa"/>
            <w:tcBorders>
              <w:top w:val="single" w:sz="4" w:space="0" w:color="auto"/>
              <w:right w:val="single" w:sz="4" w:space="0" w:color="auto"/>
            </w:tcBorders>
            <w:shd w:val="clear" w:color="auto" w:fill="E5B8B7"/>
          </w:tcPr>
          <w:p w:rsidR="00A711FD" w:rsidRPr="003D76B5" w:rsidRDefault="00A711FD" w:rsidP="00A711FD">
            <w:pPr>
              <w:rPr>
                <w:rFonts w:ascii="Arial Narrow" w:hAnsi="Arial Narrow" w:cs="Times New Roman"/>
                <w:b/>
                <w:bCs/>
              </w:rPr>
            </w:pPr>
            <w:r w:rsidRPr="003D76B5">
              <w:rPr>
                <w:rFonts w:ascii="Arial Narrow" w:hAnsi="Arial Narrow" w:cs="Times New Roman"/>
                <w:b/>
                <w:bCs/>
              </w:rPr>
              <w:t>ITP3</w:t>
            </w:r>
            <w:r w:rsidRPr="003D76B5">
              <w:rPr>
                <w:rFonts w:ascii="Arial Narrow" w:hAnsi="Arial Narrow" w:cs="Times New Roman"/>
              </w:rPr>
              <w:br/>
              <w:t>Dabas kapitāla apziņa, tās lietpratīgs un ilgtspējīgs lietojums</w:t>
            </w: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3D76B5" w:rsidRDefault="00A711FD" w:rsidP="00A711FD">
            <w:pPr>
              <w:rPr>
                <w:rFonts w:ascii="Arial Narrow" w:hAnsi="Arial Narrow" w:cs="Times New Roman"/>
                <w:b/>
                <w:shd w:val="clear" w:color="auto" w:fill="FF0000"/>
              </w:rPr>
            </w:pPr>
            <w:r w:rsidRPr="003D76B5">
              <w:rPr>
                <w:rFonts w:ascii="Arial Narrow" w:hAnsi="Arial Narrow" w:cs="Times New Roman"/>
                <w:b/>
                <w:bCs/>
              </w:rPr>
              <w:t>VTP7</w:t>
            </w:r>
            <w:r w:rsidRPr="003D76B5">
              <w:rPr>
                <w:rFonts w:ascii="Arial Narrow" w:hAnsi="Arial Narrow" w:cs="Times New Roman"/>
              </w:rPr>
              <w:br/>
              <w:t xml:space="preserve"> </w:t>
            </w:r>
            <w:r w:rsidRPr="003D76B5">
              <w:rPr>
                <w:rFonts w:ascii="Arial Narrow" w:eastAsia="Liberation Serif" w:hAnsi="Arial Narrow" w:cs="Times New Roman"/>
              </w:rPr>
              <w:t>Dzīves vides drošība</w:t>
            </w:r>
          </w:p>
        </w:tc>
      </w:tr>
      <w:tr w:rsidR="00A711FD" w:rsidRPr="003D76B5" w:rsidTr="00614732">
        <w:trPr>
          <w:trHeight w:val="78"/>
        </w:trPr>
        <w:tc>
          <w:tcPr>
            <w:tcW w:w="2270" w:type="dxa"/>
            <w:tcBorders>
              <w:left w:val="single" w:sz="4" w:space="0" w:color="auto"/>
              <w:bottom w:val="single" w:sz="4" w:space="0" w:color="auto"/>
            </w:tcBorders>
            <w:shd w:val="clear" w:color="auto" w:fill="F2DBDB"/>
          </w:tcPr>
          <w:p w:rsidR="00A711FD" w:rsidRPr="003D76B5" w:rsidRDefault="00A711FD" w:rsidP="00A711FD">
            <w:pPr>
              <w:pStyle w:val="TabulaNorm"/>
              <w:snapToGrid w:val="0"/>
              <w:ind w:left="0"/>
              <w:rPr>
                <w:rFonts w:ascii="Arial Narrow" w:hAnsi="Arial Narrow" w:cs="Times New Roman"/>
                <w:b/>
                <w:sz w:val="24"/>
                <w:shd w:val="clear" w:color="auto" w:fill="FF0000"/>
              </w:rPr>
            </w:pPr>
          </w:p>
        </w:tc>
        <w:tc>
          <w:tcPr>
            <w:tcW w:w="2856" w:type="dxa"/>
            <w:tcBorders>
              <w:bottom w:val="single" w:sz="4" w:space="0" w:color="auto"/>
              <w:right w:val="single" w:sz="4" w:space="0" w:color="auto"/>
            </w:tcBorders>
            <w:shd w:val="clear" w:color="auto" w:fill="E5B8B7"/>
          </w:tcPr>
          <w:p w:rsidR="00A711FD" w:rsidRPr="003D76B5" w:rsidRDefault="00A711FD" w:rsidP="00A711FD">
            <w:pPr>
              <w:pStyle w:val="TabulaNorm"/>
              <w:snapToGrid w:val="0"/>
              <w:ind w:left="0"/>
              <w:rPr>
                <w:rFonts w:ascii="Arial Narrow" w:hAnsi="Arial Narrow" w:cs="Times New Roman"/>
                <w:b/>
                <w:sz w:val="24"/>
                <w:shd w:val="clear" w:color="auto" w:fill="FF0000"/>
              </w:rPr>
            </w:pPr>
          </w:p>
        </w:tc>
        <w:tc>
          <w:tcPr>
            <w:tcW w:w="4899" w:type="dxa"/>
            <w:tcBorders>
              <w:top w:val="single" w:sz="4" w:space="0" w:color="auto"/>
              <w:left w:val="single" w:sz="4" w:space="0" w:color="auto"/>
              <w:bottom w:val="single" w:sz="4" w:space="0" w:color="auto"/>
              <w:right w:val="single" w:sz="4" w:space="0" w:color="auto"/>
            </w:tcBorders>
            <w:shd w:val="clear" w:color="auto" w:fill="D99594"/>
          </w:tcPr>
          <w:p w:rsidR="00A711FD" w:rsidRPr="003D76B5" w:rsidRDefault="00A711FD" w:rsidP="00A711FD">
            <w:pPr>
              <w:rPr>
                <w:rFonts w:ascii="Arial Narrow" w:eastAsia="Liberation Serif" w:hAnsi="Arial Narrow" w:cs="Times New Roman"/>
              </w:rPr>
            </w:pPr>
            <w:r w:rsidRPr="003D76B5">
              <w:rPr>
                <w:rFonts w:ascii="Arial Narrow" w:hAnsi="Arial Narrow" w:cs="Times New Roman"/>
                <w:b/>
                <w:bCs/>
              </w:rPr>
              <w:t>VTP8</w:t>
            </w:r>
          </w:p>
          <w:p w:rsidR="00A711FD" w:rsidRPr="003D76B5" w:rsidRDefault="00A711FD" w:rsidP="00A711FD">
            <w:pPr>
              <w:snapToGrid w:val="0"/>
              <w:spacing w:before="20" w:after="20"/>
              <w:rPr>
                <w:rFonts w:ascii="Arial Narrow" w:hAnsi="Arial Narrow" w:cs="Times New Roman"/>
              </w:rPr>
            </w:pPr>
            <w:r w:rsidRPr="003D76B5">
              <w:rPr>
                <w:rFonts w:ascii="Arial Narrow" w:eastAsia="Liberation Serif" w:hAnsi="Arial Narrow" w:cs="Times New Roman"/>
              </w:rPr>
              <w:t>Dabas kapitāla apziņas veidošana</w:t>
            </w:r>
          </w:p>
        </w:tc>
      </w:tr>
    </w:tbl>
    <w:p w:rsidR="00A711FD" w:rsidRPr="003D76B5" w:rsidRDefault="00A711FD" w:rsidP="00A711FD">
      <w:pPr>
        <w:spacing w:after="115" w:line="200" w:lineRule="atLeast"/>
        <w:ind w:firstLine="562"/>
        <w:jc w:val="both"/>
        <w:rPr>
          <w:rFonts w:ascii="Arial Narrow" w:hAnsi="Arial Narrow" w:cs="Times New Roman"/>
        </w:rPr>
      </w:pPr>
    </w:p>
    <w:p w:rsidR="00A711FD" w:rsidRPr="00217C02" w:rsidRDefault="00A711FD"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lastRenderedPageBreak/>
        <w:t>Madonas novada attīstības programma ietver 8 vidēja termiņa prioritātes, kuru īstenošanai ir noteikti 22 rīcību virzieni un izvirzīti 54 risināmie uzdevum</w:t>
      </w:r>
      <w:r w:rsidR="00883B1D" w:rsidRPr="00217C02">
        <w:rPr>
          <w:rStyle w:val="txt"/>
          <w:rFonts w:ascii="Arial Narrow" w:hAnsi="Arial Narrow"/>
          <w:sz w:val="22"/>
          <w:szCs w:val="22"/>
        </w:rPr>
        <w:t>i.</w:t>
      </w:r>
    </w:p>
    <w:p w:rsidR="002200FD" w:rsidRPr="00217C02" w:rsidRDefault="00883B1D"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Vidēja termiņa prioritāšu sasniegšanai izvirzīti rīcības virzieni (RV) kuru īstenošanai ir noteikti vidē</w:t>
      </w:r>
      <w:r w:rsidR="00775DF6" w:rsidRPr="00217C02">
        <w:rPr>
          <w:rStyle w:val="txt"/>
          <w:rFonts w:ascii="Arial Narrow" w:hAnsi="Arial Narrow"/>
          <w:sz w:val="22"/>
          <w:szCs w:val="22"/>
        </w:rPr>
        <w:t xml:space="preserve">jā termiņā risināmie uzdevumi </w:t>
      </w:r>
      <w:r w:rsidRPr="00217C02">
        <w:rPr>
          <w:rStyle w:val="txt"/>
          <w:rFonts w:ascii="Arial Narrow" w:hAnsi="Arial Narrow"/>
          <w:sz w:val="22"/>
          <w:szCs w:val="22"/>
        </w:rPr>
        <w:t>un rīcības to izpildei, kam pakārtoti konkrēti pasākum</w:t>
      </w:r>
      <w:r w:rsidR="00775DF6" w:rsidRPr="00217C02">
        <w:rPr>
          <w:rStyle w:val="txt"/>
          <w:rFonts w:ascii="Arial Narrow" w:hAnsi="Arial Narrow"/>
          <w:sz w:val="22"/>
          <w:szCs w:val="22"/>
        </w:rPr>
        <w:t>i Investīciju plānā 2016. – 2019</w:t>
      </w:r>
      <w:r w:rsidRPr="00217C02">
        <w:rPr>
          <w:rStyle w:val="txt"/>
          <w:rFonts w:ascii="Arial Narrow" w:hAnsi="Arial Narrow"/>
          <w:sz w:val="22"/>
          <w:szCs w:val="22"/>
        </w:rPr>
        <w:t xml:space="preserve">. gadam. </w:t>
      </w:r>
      <w:r w:rsidR="002200FD" w:rsidRPr="00217C02">
        <w:rPr>
          <w:rStyle w:val="txt"/>
          <w:rFonts w:ascii="Arial Narrow" w:hAnsi="Arial Narrow"/>
          <w:sz w:val="22"/>
          <w:szCs w:val="22"/>
        </w:rPr>
        <w:t>Investīciju plānā atspoguļo visas plānotās investīcijas pašvaldībā attīstības veicināšanai – gan pašvaldības investīcijas, gan investīcijas, ko plānots piesaistīt ES, ārvalstu un nacionālo reģionālās attīstības instrumentu ietvaros. Tajā tiek attēloti visi pašvaldības attīstības veicināšanas projekti vai projektu idejas, kas realizējami, lai sasniegtu stratēģiskajā daļā izvirzītos mērķus un uzdevumus.</w:t>
      </w:r>
    </w:p>
    <w:p w:rsidR="002200FD" w:rsidRPr="00217C02" w:rsidRDefault="002200FD"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ab/>
        <w:t xml:space="preserve">Madonas pilsētas pašvaldības budžets tiek veidots saskaņā ar investīciju programmu. Investīciju </w:t>
      </w:r>
      <w:r w:rsidR="003833E8" w:rsidRPr="00217C02">
        <w:rPr>
          <w:rStyle w:val="txt"/>
          <w:rFonts w:ascii="Arial Narrow" w:hAnsi="Arial Narrow"/>
          <w:sz w:val="22"/>
          <w:szCs w:val="22"/>
        </w:rPr>
        <w:t>plāns</w:t>
      </w:r>
      <w:r w:rsidRPr="00217C02">
        <w:rPr>
          <w:rStyle w:val="txt"/>
          <w:rFonts w:ascii="Arial Narrow" w:hAnsi="Arial Narrow"/>
          <w:sz w:val="22"/>
          <w:szCs w:val="22"/>
        </w:rPr>
        <w:t xml:space="preserve"> tiek katru gadu aktualizēts un koriģēts atbilstoši tā izpildei. Investīciju </w:t>
      </w:r>
      <w:r w:rsidR="003833E8" w:rsidRPr="00217C02">
        <w:rPr>
          <w:rStyle w:val="txt"/>
          <w:rFonts w:ascii="Arial Narrow" w:hAnsi="Arial Narrow"/>
          <w:sz w:val="22"/>
          <w:szCs w:val="22"/>
        </w:rPr>
        <w:t>plāna</w:t>
      </w:r>
      <w:r w:rsidRPr="00217C02">
        <w:rPr>
          <w:rStyle w:val="txt"/>
          <w:rFonts w:ascii="Arial Narrow" w:hAnsi="Arial Narrow"/>
          <w:sz w:val="22"/>
          <w:szCs w:val="22"/>
        </w:rPr>
        <w:t xml:space="preserve"> ieviešanai tiek izstrādāta rīcību programma ar detalizētu katra projekta laika un finanšu grafiku, kā arī minēta atbildīgā institūcija par projekta izstrādāšanu un īstenošanu.</w:t>
      </w:r>
    </w:p>
    <w:p w:rsidR="002200FD" w:rsidRPr="00217C02" w:rsidRDefault="002200FD" w:rsidP="00217C02">
      <w:pPr>
        <w:spacing w:after="0"/>
        <w:ind w:left="425" w:firstLine="567"/>
        <w:jc w:val="both"/>
        <w:rPr>
          <w:rStyle w:val="txt"/>
          <w:rFonts w:ascii="Arial Narrow" w:hAnsi="Arial Narrow"/>
          <w:sz w:val="22"/>
          <w:szCs w:val="22"/>
        </w:rPr>
      </w:pPr>
      <w:r w:rsidRPr="00217C02">
        <w:rPr>
          <w:rStyle w:val="txt"/>
          <w:rFonts w:ascii="Arial Narrow" w:hAnsi="Arial Narrow"/>
          <w:sz w:val="22"/>
          <w:szCs w:val="22"/>
        </w:rPr>
        <w:tab/>
        <w:t>Investīciju plānu izstrādā ne mazāk kā triju gadu periodam, ietverti:</w:t>
      </w:r>
    </w:p>
    <w:p w:rsidR="002200FD" w:rsidRPr="00217C02" w:rsidRDefault="004F469F" w:rsidP="00217C02">
      <w:pPr>
        <w:spacing w:after="0"/>
        <w:ind w:left="425" w:firstLine="567"/>
        <w:jc w:val="both"/>
        <w:rPr>
          <w:rStyle w:val="txt"/>
          <w:rFonts w:ascii="Arial Narrow" w:hAnsi="Arial Narrow"/>
          <w:sz w:val="22"/>
          <w:szCs w:val="22"/>
        </w:rPr>
      </w:pPr>
      <w:r w:rsidRPr="00217C02">
        <w:rPr>
          <w:rStyle w:val="txt"/>
          <w:rFonts w:ascii="Arial Narrow" w:hAnsi="Arial Narrow"/>
          <w:sz w:val="22"/>
          <w:szCs w:val="22"/>
        </w:rPr>
        <w:t xml:space="preserve">-  </w:t>
      </w:r>
      <w:r w:rsidR="002200FD" w:rsidRPr="00217C02">
        <w:rPr>
          <w:rStyle w:val="txt"/>
          <w:rFonts w:ascii="Arial Narrow" w:hAnsi="Arial Narrow"/>
          <w:sz w:val="22"/>
          <w:szCs w:val="22"/>
        </w:rPr>
        <w:t>plānotās darbības un to izpildes termiņi;</w:t>
      </w:r>
    </w:p>
    <w:p w:rsidR="002200FD" w:rsidRPr="00217C02" w:rsidRDefault="004F469F" w:rsidP="00217C02">
      <w:pPr>
        <w:spacing w:after="0"/>
        <w:ind w:left="425" w:firstLine="567"/>
        <w:jc w:val="both"/>
        <w:rPr>
          <w:rStyle w:val="txt"/>
          <w:rFonts w:ascii="Arial Narrow" w:hAnsi="Arial Narrow"/>
          <w:sz w:val="22"/>
          <w:szCs w:val="22"/>
        </w:rPr>
      </w:pPr>
      <w:r w:rsidRPr="00217C02">
        <w:rPr>
          <w:rStyle w:val="txt"/>
          <w:rFonts w:ascii="Arial Narrow" w:hAnsi="Arial Narrow"/>
          <w:sz w:val="22"/>
          <w:szCs w:val="22"/>
        </w:rPr>
        <w:t>-</w:t>
      </w:r>
      <w:r w:rsidR="002200FD" w:rsidRPr="00217C02">
        <w:rPr>
          <w:rStyle w:val="txt"/>
          <w:rFonts w:ascii="Arial Narrow" w:hAnsi="Arial Narrow"/>
          <w:sz w:val="22"/>
          <w:szCs w:val="22"/>
        </w:rPr>
        <w:t xml:space="preserve"> </w:t>
      </w:r>
      <w:r w:rsidRPr="00217C02">
        <w:rPr>
          <w:rStyle w:val="txt"/>
          <w:rFonts w:ascii="Arial Narrow" w:hAnsi="Arial Narrow"/>
          <w:sz w:val="22"/>
          <w:szCs w:val="22"/>
        </w:rPr>
        <w:t xml:space="preserve"> </w:t>
      </w:r>
      <w:r w:rsidR="002200FD" w:rsidRPr="00217C02">
        <w:rPr>
          <w:rStyle w:val="txt"/>
          <w:rFonts w:ascii="Arial Narrow" w:hAnsi="Arial Narrow"/>
          <w:sz w:val="22"/>
          <w:szCs w:val="22"/>
        </w:rPr>
        <w:t>investīciju projekti, to finansējuma apjoms un avoti;</w:t>
      </w:r>
    </w:p>
    <w:p w:rsidR="002200FD" w:rsidRPr="00217C02" w:rsidRDefault="004F469F" w:rsidP="00217C02">
      <w:pPr>
        <w:spacing w:after="0"/>
        <w:ind w:left="425" w:firstLine="567"/>
        <w:jc w:val="both"/>
        <w:rPr>
          <w:rStyle w:val="txt"/>
          <w:rFonts w:ascii="Arial Narrow" w:hAnsi="Arial Narrow"/>
          <w:sz w:val="22"/>
          <w:szCs w:val="22"/>
        </w:rPr>
      </w:pPr>
      <w:r w:rsidRPr="00217C02">
        <w:rPr>
          <w:rStyle w:val="txt"/>
          <w:rFonts w:ascii="Arial Narrow" w:hAnsi="Arial Narrow"/>
          <w:sz w:val="22"/>
          <w:szCs w:val="22"/>
        </w:rPr>
        <w:t xml:space="preserve">-  </w:t>
      </w:r>
      <w:r w:rsidR="002200FD" w:rsidRPr="00217C02">
        <w:rPr>
          <w:rStyle w:val="txt"/>
          <w:rFonts w:ascii="Arial Narrow" w:hAnsi="Arial Narrow"/>
          <w:sz w:val="22"/>
          <w:szCs w:val="22"/>
        </w:rPr>
        <w:t>darbību rezultāti;</w:t>
      </w:r>
    </w:p>
    <w:p w:rsidR="002200FD" w:rsidRPr="00217C02" w:rsidRDefault="004F469F" w:rsidP="00217C02">
      <w:pPr>
        <w:spacing w:after="0"/>
        <w:ind w:left="425" w:firstLine="567"/>
        <w:jc w:val="both"/>
        <w:rPr>
          <w:rStyle w:val="txt"/>
          <w:rFonts w:ascii="Arial Narrow" w:hAnsi="Arial Narrow"/>
          <w:sz w:val="22"/>
          <w:szCs w:val="22"/>
        </w:rPr>
      </w:pPr>
      <w:r w:rsidRPr="00217C02">
        <w:rPr>
          <w:rStyle w:val="txt"/>
          <w:rFonts w:ascii="Arial Narrow" w:hAnsi="Arial Narrow"/>
          <w:sz w:val="22"/>
          <w:szCs w:val="22"/>
        </w:rPr>
        <w:t xml:space="preserve">-  </w:t>
      </w:r>
      <w:r w:rsidR="002200FD" w:rsidRPr="00217C02">
        <w:rPr>
          <w:rStyle w:val="txt"/>
          <w:rFonts w:ascii="Arial Narrow" w:hAnsi="Arial Narrow"/>
          <w:sz w:val="22"/>
          <w:szCs w:val="22"/>
        </w:rPr>
        <w:t>īstenošanas periods;</w:t>
      </w:r>
    </w:p>
    <w:p w:rsidR="002200FD" w:rsidRPr="00217C02" w:rsidRDefault="004F469F" w:rsidP="00217C02">
      <w:pPr>
        <w:spacing w:after="0"/>
        <w:ind w:left="425" w:firstLine="567"/>
        <w:jc w:val="both"/>
        <w:rPr>
          <w:rStyle w:val="txt"/>
          <w:rFonts w:ascii="Arial Narrow" w:hAnsi="Arial Narrow"/>
          <w:sz w:val="22"/>
          <w:szCs w:val="22"/>
        </w:rPr>
      </w:pPr>
      <w:r w:rsidRPr="00217C02">
        <w:rPr>
          <w:rStyle w:val="txt"/>
          <w:rFonts w:ascii="Arial Narrow" w:hAnsi="Arial Narrow"/>
          <w:sz w:val="22"/>
          <w:szCs w:val="22"/>
        </w:rPr>
        <w:t xml:space="preserve">- </w:t>
      </w:r>
      <w:r w:rsidR="002200FD" w:rsidRPr="00217C02">
        <w:rPr>
          <w:rStyle w:val="txt"/>
          <w:rFonts w:ascii="Arial Narrow" w:hAnsi="Arial Narrow"/>
          <w:sz w:val="22"/>
          <w:szCs w:val="22"/>
        </w:rPr>
        <w:t xml:space="preserve"> atbildīgie par investīciju plāna īstenošanu.</w:t>
      </w:r>
    </w:p>
    <w:p w:rsidR="00A711FD" w:rsidRPr="003D76B5" w:rsidRDefault="00A711FD" w:rsidP="00094687">
      <w:pPr>
        <w:autoSpaceDE w:val="0"/>
        <w:ind w:left="426" w:firstLine="708"/>
        <w:jc w:val="both"/>
        <w:rPr>
          <w:rFonts w:ascii="Arial Narrow" w:hAnsi="Arial Narrow" w:cs="Times New Roman"/>
          <w:color w:val="000000"/>
        </w:rPr>
      </w:pPr>
      <w:bookmarkStart w:id="47" w:name="__RefHeading__124_172368995"/>
      <w:bookmarkStart w:id="48" w:name="__RefHeading__1156_1707272466"/>
      <w:bookmarkStart w:id="49" w:name="__RefHeading__3537_899387486"/>
      <w:bookmarkStart w:id="50" w:name="__RefHeading__72_2089998332"/>
      <w:bookmarkStart w:id="51" w:name="__RefHeading__60_1707272466"/>
      <w:bookmarkStart w:id="52" w:name="__RefHeading__138_506275231"/>
      <w:bookmarkStart w:id="53" w:name="__RefHeading__116_2109849974"/>
      <w:bookmarkStart w:id="54" w:name="__RefHeading__2192_174472935"/>
      <w:bookmarkStart w:id="55" w:name="__RefHeading__283_1801200186"/>
      <w:bookmarkStart w:id="56" w:name="__RefHeading__3539_899387486"/>
      <w:bookmarkStart w:id="57" w:name="__RefHeading__140_506275231"/>
      <w:bookmarkStart w:id="58" w:name="__RefHeading__305_1801200186"/>
      <w:bookmarkStart w:id="59" w:name="__RefHeading__74_2089998332"/>
      <w:bookmarkStart w:id="60" w:name="__RefHeading__118_2109849974"/>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D76B5">
        <w:rPr>
          <w:rFonts w:ascii="Arial Narrow" w:eastAsia="Times-Roman" w:hAnsi="Arial Narrow" w:cs="Times New Roman"/>
        </w:rPr>
        <w:tab/>
      </w:r>
    </w:p>
    <w:p w:rsidR="00976866" w:rsidRPr="003D76B5" w:rsidRDefault="00976866" w:rsidP="006239AA">
      <w:pPr>
        <w:pStyle w:val="Virsraksts1"/>
        <w:shd w:val="clear" w:color="auto" w:fill="F2F2F2" w:themeFill="background1" w:themeFillShade="F2"/>
        <w:ind w:left="426" w:firstLine="708"/>
        <w:jc w:val="center"/>
        <w:rPr>
          <w:rFonts w:ascii="Arial Narrow" w:hAnsi="Arial Narrow" w:cs="Times New Roman"/>
          <w:b/>
          <w:sz w:val="28"/>
          <w:szCs w:val="28"/>
        </w:rPr>
      </w:pPr>
      <w:bookmarkStart w:id="61" w:name="_Toc455057241"/>
      <w:r w:rsidRPr="003D76B5">
        <w:rPr>
          <w:rFonts w:ascii="Arial Narrow" w:hAnsi="Arial Narrow" w:cs="Times New Roman"/>
          <w:b/>
          <w:sz w:val="28"/>
          <w:szCs w:val="28"/>
        </w:rPr>
        <w:t>Rīcības plāna aktualizācijas novērtējums</w:t>
      </w:r>
      <w:bookmarkEnd w:id="61"/>
    </w:p>
    <w:p w:rsidR="00473B01" w:rsidRDefault="00473B01" w:rsidP="003A6F97">
      <w:pPr>
        <w:jc w:val="both"/>
        <w:rPr>
          <w:rFonts w:cs="Times New Roman"/>
          <w:sz w:val="24"/>
        </w:rPr>
      </w:pPr>
    </w:p>
    <w:p w:rsidR="003A6F97" w:rsidRPr="003A6F97" w:rsidRDefault="00473B01" w:rsidP="003A6F97">
      <w:pPr>
        <w:ind w:left="426" w:firstLine="567"/>
        <w:jc w:val="both"/>
        <w:rPr>
          <w:rStyle w:val="txt"/>
          <w:rFonts w:ascii="Arial Narrow" w:hAnsi="Arial Narrow"/>
          <w:sz w:val="22"/>
          <w:szCs w:val="22"/>
        </w:rPr>
      </w:pPr>
      <w:r w:rsidRPr="003A6F97">
        <w:rPr>
          <w:rStyle w:val="txt"/>
          <w:rFonts w:ascii="Arial Narrow" w:hAnsi="Arial Narrow"/>
          <w:sz w:val="22"/>
          <w:szCs w:val="22"/>
        </w:rPr>
        <w:t>2019.gada 21.maijā ar Madonas novada pašvaldības domes lēmumu Nr. 192 "Par Madonas novada investīciju plāna aktualizāciju" (protokols Nr.8, 13.p.) ir aktualizēts Madonas novada attīstības programmas 2013.-2020.gadam Investīciju plāns (2018.-2020.gadam).</w:t>
      </w:r>
    </w:p>
    <w:p w:rsidR="00473B01" w:rsidRPr="00217C02" w:rsidRDefault="00473B01"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t xml:space="preserve">Investīciju plānā </w:t>
      </w:r>
      <w:r w:rsidR="003A6F97" w:rsidRPr="003A6F97">
        <w:rPr>
          <w:rStyle w:val="txt"/>
          <w:rFonts w:ascii="Arial Narrow" w:hAnsi="Arial Narrow"/>
          <w:sz w:val="22"/>
          <w:szCs w:val="22"/>
        </w:rPr>
        <w:t>2018.-2020</w:t>
      </w:r>
      <w:r w:rsidRPr="003A6F97">
        <w:rPr>
          <w:rStyle w:val="txt"/>
          <w:rFonts w:ascii="Arial Narrow" w:hAnsi="Arial Narrow"/>
          <w:sz w:val="22"/>
          <w:szCs w:val="22"/>
        </w:rPr>
        <w:t xml:space="preserve">.gadam, sadaļā Integrētās teritoriju investīcijas SAM 5.6.2. “Teritorijas </w:t>
      </w:r>
      <w:proofErr w:type="spellStart"/>
      <w:r w:rsidRPr="003A6F97">
        <w:rPr>
          <w:rStyle w:val="txt"/>
          <w:rFonts w:ascii="Arial Narrow" w:hAnsi="Arial Narrow"/>
          <w:sz w:val="22"/>
          <w:szCs w:val="22"/>
        </w:rPr>
        <w:t>revitalizācija</w:t>
      </w:r>
      <w:proofErr w:type="spellEnd"/>
      <w:r w:rsidRPr="003A6F97">
        <w:rPr>
          <w:rStyle w:val="txt"/>
          <w:rFonts w:ascii="Arial Narrow" w:hAnsi="Arial Narrow"/>
          <w:sz w:val="22"/>
          <w:szCs w:val="22"/>
        </w:rPr>
        <w:t xml:space="preserve">, reģenerējot degradētās teritorijas atbilstoši pašvaldību integrētajām attīstības programmām” 1. punktā tiek aktualizēts projekta idejas “Ielu pārbūve un lietus ūdeņu </w:t>
      </w:r>
      <w:proofErr w:type="spellStart"/>
      <w:r w:rsidRPr="003A6F97">
        <w:rPr>
          <w:rStyle w:val="txt"/>
          <w:rFonts w:ascii="Arial Narrow" w:hAnsi="Arial Narrow"/>
          <w:sz w:val="22"/>
          <w:szCs w:val="22"/>
        </w:rPr>
        <w:t>novades</w:t>
      </w:r>
      <w:proofErr w:type="spellEnd"/>
      <w:r w:rsidRPr="003A6F97">
        <w:rPr>
          <w:rStyle w:val="txt"/>
          <w:rFonts w:ascii="Arial Narrow" w:hAnsi="Arial Narrow"/>
          <w:sz w:val="22"/>
          <w:szCs w:val="22"/>
        </w:rPr>
        <w:t xml:space="preserve"> sistēmas izbūve industriālā teritorijā Sauleskalnā, Madonas novadā” apraksts un 3. punktā tiek aktualizēts projekta idejas “Industriālās zonas, biznesa attīstības centra un uzņēmējdarbības infrastruktūras izveide Madonas novadā” apraksts. </w:t>
      </w:r>
    </w:p>
    <w:p w:rsidR="00175230" w:rsidRPr="003A6F97" w:rsidRDefault="00175230" w:rsidP="00175230">
      <w:pPr>
        <w:ind w:left="426" w:firstLine="567"/>
        <w:jc w:val="both"/>
        <w:rPr>
          <w:rStyle w:val="txt"/>
          <w:rFonts w:ascii="Arial Narrow" w:hAnsi="Arial Narrow"/>
          <w:sz w:val="22"/>
          <w:szCs w:val="22"/>
        </w:rPr>
      </w:pPr>
      <w:r w:rsidRPr="003A6F97">
        <w:rPr>
          <w:rStyle w:val="txt"/>
          <w:rFonts w:ascii="Arial Narrow" w:hAnsi="Arial Narrow"/>
          <w:sz w:val="22"/>
          <w:szCs w:val="22"/>
        </w:rPr>
        <w:t>2018.gada 28.decembrī  ar Madonas novada pašvaldības domes lēmumu Nr. 549 "Par Madonas novada investīciju plāna aktualizāciju" (protokols Nr.23, 18.p.) ir aktualizēti Madonas novada attīstības programmas 2013.-2020.gadam Investīciju plāns (2018.-2020.gadam). </w:t>
      </w:r>
    </w:p>
    <w:p w:rsidR="00473B01" w:rsidRPr="003A6F97" w:rsidRDefault="00175230" w:rsidP="003A6F97">
      <w:pPr>
        <w:ind w:left="426" w:firstLine="567"/>
        <w:jc w:val="both"/>
        <w:rPr>
          <w:rFonts w:ascii="Arial Narrow" w:hAnsi="Arial Narrow"/>
          <w:sz w:val="22"/>
          <w:szCs w:val="22"/>
        </w:rPr>
      </w:pPr>
      <w:r w:rsidRPr="003A6F97">
        <w:rPr>
          <w:rFonts w:ascii="Arial Narrow" w:hAnsi="Arial Narrow"/>
          <w:sz w:val="22"/>
          <w:szCs w:val="22"/>
        </w:rPr>
        <w:t xml:space="preserve">Investīciju plānā 2016.-2018. gadam sadaļā Integrētās teritoriju investīcijas SAM 5.6.2. "Teritoriju </w:t>
      </w:r>
      <w:proofErr w:type="spellStart"/>
      <w:r w:rsidRPr="003A6F97">
        <w:rPr>
          <w:rFonts w:ascii="Arial Narrow" w:hAnsi="Arial Narrow"/>
          <w:sz w:val="22"/>
          <w:szCs w:val="22"/>
        </w:rPr>
        <w:t>revitalizācija</w:t>
      </w:r>
      <w:proofErr w:type="spellEnd"/>
      <w:r w:rsidRPr="003A6F97">
        <w:rPr>
          <w:rFonts w:ascii="Arial Narrow" w:hAnsi="Arial Narrow"/>
          <w:sz w:val="22"/>
          <w:szCs w:val="22"/>
        </w:rPr>
        <w:t>, reģenerējot degradētās teritorijas atbilstoši pašvaldību integrētajām attīstības programmām" 1.punktā tiek aktualizēta projekta ideja</w:t>
      </w:r>
      <w:r w:rsidR="00473B01" w:rsidRPr="003A6F97">
        <w:rPr>
          <w:rFonts w:ascii="Arial Narrow" w:hAnsi="Arial Narrow"/>
          <w:sz w:val="22"/>
          <w:szCs w:val="22"/>
        </w:rPr>
        <w:t xml:space="preserve"> “ Ielu pārbūve un lietus ūdeņu </w:t>
      </w:r>
      <w:proofErr w:type="spellStart"/>
      <w:r w:rsidR="00473B01" w:rsidRPr="003A6F97">
        <w:rPr>
          <w:rFonts w:ascii="Arial Narrow" w:hAnsi="Arial Narrow"/>
          <w:sz w:val="22"/>
          <w:szCs w:val="22"/>
        </w:rPr>
        <w:t>novades</w:t>
      </w:r>
      <w:proofErr w:type="spellEnd"/>
      <w:r w:rsidR="00473B01" w:rsidRPr="003A6F97">
        <w:rPr>
          <w:rFonts w:ascii="Arial Narrow" w:hAnsi="Arial Narrow"/>
          <w:sz w:val="22"/>
          <w:szCs w:val="22"/>
        </w:rPr>
        <w:t xml:space="preserve"> sistēmas izbūve industriālā teritorijā </w:t>
      </w:r>
      <w:r w:rsidR="00473B01" w:rsidRPr="003A6F97">
        <w:rPr>
          <w:rFonts w:ascii="Arial Narrow" w:hAnsi="Arial Narrow"/>
          <w:sz w:val="22"/>
          <w:szCs w:val="22"/>
        </w:rPr>
        <w:lastRenderedPageBreak/>
        <w:t xml:space="preserve">Sauleskalnā, Madonas novadā’’. 3. punktā tiek aktualizēta projekta ideja “Industriālās zonas, biznesa attīstības centra un uzņēmējdarbības infrastruktūras izveide Madonas novadā.” , kā arī no </w:t>
      </w:r>
      <w:r w:rsidR="006239AA" w:rsidRPr="003A6F97">
        <w:rPr>
          <w:rFonts w:ascii="Arial Narrow" w:hAnsi="Arial Narrow"/>
          <w:sz w:val="22"/>
          <w:szCs w:val="22"/>
        </w:rPr>
        <w:t>Investīciju</w:t>
      </w:r>
      <w:r w:rsidR="00473B01" w:rsidRPr="003A6F97">
        <w:rPr>
          <w:rFonts w:ascii="Arial Narrow" w:hAnsi="Arial Narrow"/>
          <w:sz w:val="22"/>
          <w:szCs w:val="22"/>
        </w:rPr>
        <w:t xml:space="preserve"> plāna tika izslēgta ideja Nr. 5 “Industriālās zonas un uzņēmējdarbības infrastruktūras izveide Madona, </w:t>
      </w:r>
      <w:r w:rsidR="006239AA" w:rsidRPr="003A6F97">
        <w:rPr>
          <w:rFonts w:ascii="Arial Narrow" w:hAnsi="Arial Narrow"/>
          <w:sz w:val="22"/>
          <w:szCs w:val="22"/>
        </w:rPr>
        <w:t>Rūpniecības</w:t>
      </w:r>
      <w:r w:rsidR="00473B01" w:rsidRPr="003A6F97">
        <w:rPr>
          <w:rFonts w:ascii="Arial Narrow" w:hAnsi="Arial Narrow"/>
          <w:sz w:val="22"/>
          <w:szCs w:val="22"/>
        </w:rPr>
        <w:t xml:space="preserve"> ielā 53A, </w:t>
      </w:r>
      <w:proofErr w:type="spellStart"/>
      <w:r w:rsidR="00473B01" w:rsidRPr="003A6F97">
        <w:rPr>
          <w:rFonts w:ascii="Arial Narrow" w:hAnsi="Arial Narrow"/>
          <w:sz w:val="22"/>
          <w:szCs w:val="22"/>
        </w:rPr>
        <w:t>revitalizējot</w:t>
      </w:r>
      <w:proofErr w:type="spellEnd"/>
      <w:r w:rsidR="00473B01" w:rsidRPr="003A6F97">
        <w:rPr>
          <w:rFonts w:ascii="Arial Narrow" w:hAnsi="Arial Narrow"/>
          <w:sz w:val="22"/>
          <w:szCs w:val="22"/>
        </w:rPr>
        <w:t xml:space="preserve"> degradēto teritoriju 7ha platībā.”</w:t>
      </w:r>
    </w:p>
    <w:p w:rsidR="00473B01" w:rsidRPr="003A6F97" w:rsidRDefault="00175230" w:rsidP="003A6F97">
      <w:pPr>
        <w:ind w:left="426" w:firstLine="567"/>
        <w:jc w:val="both"/>
        <w:rPr>
          <w:rStyle w:val="txt"/>
          <w:rFonts w:ascii="Arial Narrow" w:hAnsi="Arial Narrow"/>
          <w:sz w:val="22"/>
          <w:szCs w:val="22"/>
        </w:rPr>
      </w:pPr>
      <w:r w:rsidRPr="003A6F97">
        <w:rPr>
          <w:rStyle w:val="txt"/>
          <w:rFonts w:ascii="Arial Narrow" w:hAnsi="Arial Narrow"/>
          <w:sz w:val="22"/>
          <w:szCs w:val="22"/>
        </w:rPr>
        <w:t xml:space="preserve">2018.gada 29.martā ar Madonas novada pašvaldības domes lēmumu Nr. 128 </w:t>
      </w:r>
      <w:hyperlink r:id="rId11" w:tgtFrame="_blank" w:history="1">
        <w:r w:rsidRPr="003A6F97">
          <w:rPr>
            <w:rStyle w:val="txt"/>
            <w:rFonts w:ascii="Arial Narrow" w:hAnsi="Arial Narrow"/>
            <w:sz w:val="22"/>
            <w:szCs w:val="22"/>
          </w:rPr>
          <w:t>"Par Madonas novada Attīstības programmas investīciju plāna aktualizāciju"</w:t>
        </w:r>
      </w:hyperlink>
      <w:r w:rsidRPr="003A6F97">
        <w:rPr>
          <w:rStyle w:val="txt"/>
          <w:rFonts w:ascii="Arial Narrow" w:hAnsi="Arial Narrow"/>
          <w:sz w:val="22"/>
          <w:szCs w:val="22"/>
        </w:rPr>
        <w:t xml:space="preserve"> (protokols Nr.5, 20.p.) ir aktualizēti Madonas novada attīstības programmas 2013.-2020.gadam īstenošanas rīcības plāns (2018.-2020.) un Investīciju plāns (2018.-2020.gadam). </w:t>
      </w:r>
    </w:p>
    <w:p w:rsidR="00F6766B" w:rsidRPr="003A6F97" w:rsidRDefault="00F6766B" w:rsidP="003A6F97">
      <w:pPr>
        <w:ind w:left="426" w:firstLine="567"/>
        <w:jc w:val="both"/>
        <w:rPr>
          <w:rStyle w:val="txt"/>
          <w:rFonts w:ascii="Arial Narrow" w:hAnsi="Arial Narrow"/>
          <w:sz w:val="22"/>
          <w:szCs w:val="22"/>
        </w:rPr>
      </w:pPr>
      <w:r w:rsidRPr="003A6F97">
        <w:rPr>
          <w:rStyle w:val="txt"/>
          <w:rFonts w:ascii="Arial Narrow" w:hAnsi="Arial Narrow"/>
          <w:sz w:val="22"/>
          <w:szCs w:val="22"/>
        </w:rPr>
        <w:t>2016.gada 17.maijā ar Madonas novada pašvaldības domes lēmumu Nr. 233 "Par Madonas novada attīstības programmas Investīciju plāna aktualizāciju " (protokols Nr.10, 20.p.) ir aktualizēti Madonas novada attīstības programmas 2013.-2020.gadam Investīciju plāns (2016.-2018.gadam).</w:t>
      </w:r>
    </w:p>
    <w:p w:rsidR="00F6766B" w:rsidRPr="003A6F97" w:rsidRDefault="00175230" w:rsidP="00175230">
      <w:pPr>
        <w:ind w:left="426" w:firstLine="567"/>
        <w:jc w:val="both"/>
        <w:rPr>
          <w:rStyle w:val="txt"/>
          <w:rFonts w:ascii="Arial Narrow" w:hAnsi="Arial Narrow"/>
          <w:sz w:val="22"/>
          <w:szCs w:val="22"/>
        </w:rPr>
      </w:pPr>
      <w:r w:rsidRPr="003A6F97">
        <w:rPr>
          <w:rStyle w:val="txt"/>
          <w:rFonts w:ascii="Arial Narrow" w:hAnsi="Arial Narrow"/>
          <w:sz w:val="22"/>
          <w:szCs w:val="22"/>
        </w:rPr>
        <w:t>Attīstības</w:t>
      </w:r>
      <w:r w:rsidR="00F6766B" w:rsidRPr="003A6F97">
        <w:rPr>
          <w:rStyle w:val="txt"/>
          <w:rFonts w:ascii="Arial Narrow" w:hAnsi="Arial Narrow"/>
          <w:sz w:val="22"/>
          <w:szCs w:val="22"/>
        </w:rPr>
        <w:t xml:space="preserve"> programmas </w:t>
      </w:r>
      <w:r w:rsidRPr="003A6F97">
        <w:rPr>
          <w:rStyle w:val="txt"/>
          <w:rFonts w:ascii="Arial Narrow" w:hAnsi="Arial Narrow"/>
          <w:sz w:val="22"/>
          <w:szCs w:val="22"/>
        </w:rPr>
        <w:t>Investīcija</w:t>
      </w:r>
      <w:r w:rsidR="00F6766B" w:rsidRPr="003A6F97">
        <w:rPr>
          <w:rStyle w:val="txt"/>
          <w:rFonts w:ascii="Arial Narrow" w:hAnsi="Arial Narrow"/>
          <w:sz w:val="22"/>
          <w:szCs w:val="22"/>
        </w:rPr>
        <w:t xml:space="preserve"> plāns 2016.-2018. gadam </w:t>
      </w:r>
      <w:r w:rsidRPr="003A6F97">
        <w:rPr>
          <w:rStyle w:val="txt"/>
          <w:rFonts w:ascii="Arial Narrow" w:hAnsi="Arial Narrow"/>
          <w:sz w:val="22"/>
          <w:szCs w:val="22"/>
        </w:rPr>
        <w:t>akt</w:t>
      </w:r>
      <w:r w:rsidR="00F6766B" w:rsidRPr="003A6F97">
        <w:rPr>
          <w:rStyle w:val="txt"/>
          <w:rFonts w:ascii="Arial Narrow" w:hAnsi="Arial Narrow"/>
          <w:sz w:val="22"/>
          <w:szCs w:val="22"/>
        </w:rPr>
        <w:t>ualizēts sadaļā SM2 (</w:t>
      </w:r>
      <w:r w:rsidRPr="003A6F97">
        <w:rPr>
          <w:rStyle w:val="txt"/>
          <w:rFonts w:ascii="Arial Narrow" w:hAnsi="Arial Narrow"/>
          <w:sz w:val="22"/>
          <w:szCs w:val="22"/>
        </w:rPr>
        <w:t>Stratēģiskais</w:t>
      </w:r>
      <w:r w:rsidR="00F6766B" w:rsidRPr="003A6F97">
        <w:rPr>
          <w:rStyle w:val="txt"/>
          <w:rFonts w:ascii="Arial Narrow" w:hAnsi="Arial Narrow"/>
          <w:sz w:val="22"/>
          <w:szCs w:val="22"/>
        </w:rPr>
        <w:t xml:space="preserve"> mērķis 2)</w:t>
      </w:r>
      <w:r w:rsidRPr="003A6F97">
        <w:rPr>
          <w:rStyle w:val="txt"/>
          <w:rFonts w:ascii="Arial Narrow" w:hAnsi="Arial Narrow"/>
          <w:sz w:val="22"/>
          <w:szCs w:val="22"/>
        </w:rPr>
        <w:t>- iekļautas prioritārās idejas Nr.37 “Nodrošināt izglītības iestāžu infrastruktūru un energoefektivitāti” un prioritārā ideja Nr.49 “Nodrošināt pašvaldība ēku energoefektivitāti” atbilstoši darbības programmas "Izaugsme un nodarbinātība" 4.2.2. specifiskā atbalsta mērķa "Atbilstoši pašvaldības integrētajām attīstības programmām sekmēt energoefektivitātes paaugstināšanu un atjaunojamo energoresursu izmantošanu pašvaldību ēkās"</w:t>
      </w:r>
    </w:p>
    <w:p w:rsidR="00775DF6" w:rsidRPr="003A6F97" w:rsidRDefault="00775DF6" w:rsidP="00D62A12">
      <w:pPr>
        <w:ind w:left="426" w:firstLine="567"/>
        <w:jc w:val="both"/>
        <w:rPr>
          <w:rStyle w:val="txt"/>
          <w:rFonts w:ascii="Arial Narrow" w:hAnsi="Arial Narrow"/>
          <w:sz w:val="22"/>
          <w:szCs w:val="22"/>
        </w:rPr>
      </w:pPr>
      <w:r w:rsidRPr="003A6F97">
        <w:rPr>
          <w:rStyle w:val="txt"/>
          <w:rFonts w:ascii="Arial Narrow" w:hAnsi="Arial Narrow"/>
          <w:sz w:val="22"/>
          <w:szCs w:val="22"/>
        </w:rPr>
        <w:t>2016.gada 31. martā  ar Madonas novada pašvaldības domes lēmumu Nr. 137 "Par Madonas novada attīstības programmas Rīcību un Investīciju plāna aktualizāciju " (protokols Nr.6, 2.p.) ir aktualizēti Madonas novada attīstības programmas 2013.-2020.gadam īstenošanas rīcības plāns (2015.-2020.) un Investīciju plāns (2015.-2017.gadam).</w:t>
      </w:r>
    </w:p>
    <w:p w:rsidR="00852372" w:rsidRPr="003A6F97" w:rsidRDefault="00852372" w:rsidP="00F6766B">
      <w:pPr>
        <w:ind w:left="426" w:firstLine="567"/>
        <w:jc w:val="both"/>
        <w:rPr>
          <w:rStyle w:val="txt"/>
          <w:rFonts w:ascii="Arial Narrow" w:hAnsi="Arial Narrow"/>
          <w:sz w:val="22"/>
          <w:szCs w:val="22"/>
        </w:rPr>
      </w:pPr>
      <w:r w:rsidRPr="003A6F97">
        <w:rPr>
          <w:rStyle w:val="txt"/>
          <w:rFonts w:ascii="Arial Narrow" w:hAnsi="Arial Narrow"/>
          <w:sz w:val="22"/>
          <w:szCs w:val="22"/>
        </w:rPr>
        <w:t>Aktualizēšana veikta atbilsto</w:t>
      </w:r>
      <w:r w:rsidR="00F6766B" w:rsidRPr="003A6F97">
        <w:rPr>
          <w:rStyle w:val="txt"/>
          <w:rFonts w:ascii="Arial Narrow" w:hAnsi="Arial Narrow"/>
          <w:sz w:val="22"/>
          <w:szCs w:val="22"/>
        </w:rPr>
        <w:t xml:space="preserve">ši </w:t>
      </w:r>
      <w:r w:rsidRPr="003A6F97">
        <w:rPr>
          <w:rStyle w:val="txt"/>
          <w:rFonts w:ascii="Arial Narrow" w:hAnsi="Arial Narrow"/>
          <w:sz w:val="22"/>
          <w:szCs w:val="22"/>
        </w:rPr>
        <w:t>“Madonas novada izglītības iestāžu tīkla attīstības plānam 2016.-2023. gadam” veicot papildin</w:t>
      </w:r>
      <w:r w:rsidR="00F6766B" w:rsidRPr="003A6F97">
        <w:rPr>
          <w:rStyle w:val="txt"/>
          <w:rFonts w:ascii="Arial Narrow" w:hAnsi="Arial Narrow"/>
          <w:sz w:val="22"/>
          <w:szCs w:val="22"/>
        </w:rPr>
        <w:t xml:space="preserve">ājums Rīcības virzienā 4.1. “Kvalitatīvas izglītības un pieejamības ikvienam nodrošināšana “ un aktualizēts </w:t>
      </w:r>
      <w:r w:rsidR="003A6F97" w:rsidRPr="003A6F97">
        <w:rPr>
          <w:rStyle w:val="txt"/>
          <w:rFonts w:ascii="Arial Narrow" w:hAnsi="Arial Narrow"/>
          <w:sz w:val="22"/>
          <w:szCs w:val="22"/>
        </w:rPr>
        <w:t>Investīciju</w:t>
      </w:r>
      <w:r w:rsidR="00F6766B" w:rsidRPr="003A6F97">
        <w:rPr>
          <w:rStyle w:val="txt"/>
          <w:rFonts w:ascii="Arial Narrow" w:hAnsi="Arial Narrow"/>
          <w:sz w:val="22"/>
          <w:szCs w:val="22"/>
        </w:rPr>
        <w:t xml:space="preserve"> plāns 2016.-2018. gadam , pēc VARAM ieteikumiem sadaļā Stratēģiskais attīstības mērķis 5.6.2. un 3.3.1., kā arī pievienota sadaļa atbilstoši Madonas novada pašvaldības lauku ceļu sakārtošanas programmai Eiropas savienības fondu pasākumā "Pamatpakalpojumi un ciematu atjaunošana lauku apvidos"</w:t>
      </w:r>
    </w:p>
    <w:p w:rsidR="0059175A" w:rsidRDefault="00D62A12" w:rsidP="003A6F97">
      <w:pPr>
        <w:spacing w:after="0" w:line="360" w:lineRule="auto"/>
        <w:ind w:left="426" w:hanging="141"/>
        <w:jc w:val="both"/>
        <w:rPr>
          <w:rStyle w:val="txt"/>
          <w:rFonts w:ascii="Arial Narrow" w:hAnsi="Arial Narrow"/>
          <w:sz w:val="22"/>
          <w:szCs w:val="22"/>
        </w:rPr>
      </w:pPr>
      <w:r w:rsidRPr="003A6F97">
        <w:rPr>
          <w:rFonts w:ascii="Arial Narrow" w:hAnsi="Arial Narrow" w:cs="Times New Roman"/>
          <w:sz w:val="22"/>
          <w:szCs w:val="22"/>
        </w:rPr>
        <w:t xml:space="preserve">      </w:t>
      </w:r>
      <w:r w:rsidR="008F2C00" w:rsidRPr="003A6F97">
        <w:rPr>
          <w:rStyle w:val="txt"/>
          <w:rFonts w:ascii="Arial Narrow" w:hAnsi="Arial Narrow"/>
          <w:sz w:val="22"/>
          <w:szCs w:val="22"/>
        </w:rPr>
        <w:t>Ņemot vērā 2014. – 2020.gada plānošanas perioda Eiropas Savienības fondu finansējuma piesaistes prognozes un pašvaldības darba analīzi, ir veiktas izmaiņas Rīcību plāna atsevišķās rīcībās, precizējot tās</w:t>
      </w:r>
      <w:r w:rsidR="00FD0A5E" w:rsidRPr="003A6F97">
        <w:rPr>
          <w:rStyle w:val="txt"/>
          <w:rFonts w:ascii="Arial Narrow" w:hAnsi="Arial Narrow"/>
          <w:sz w:val="22"/>
          <w:szCs w:val="22"/>
        </w:rPr>
        <w:t>,</w:t>
      </w:r>
      <w:r w:rsidR="008F2C00" w:rsidRPr="003A6F97">
        <w:rPr>
          <w:rStyle w:val="txt"/>
          <w:rFonts w:ascii="Arial Narrow" w:hAnsi="Arial Narrow"/>
          <w:sz w:val="22"/>
          <w:szCs w:val="22"/>
        </w:rPr>
        <w:t xml:space="preserve"> vai izvirzot jaunas rīcības, nemainot Attīstības programmā izvirzītos mērķus un uzdevumus.</w:t>
      </w:r>
    </w:p>
    <w:p w:rsidR="00217C02" w:rsidRPr="003A6F97" w:rsidRDefault="00217C02" w:rsidP="00217C02">
      <w:pPr>
        <w:spacing w:after="0" w:line="360" w:lineRule="auto"/>
        <w:jc w:val="both"/>
        <w:rPr>
          <w:rFonts w:ascii="Arial Narrow" w:hAnsi="Arial Narrow" w:cs="Times New Roman"/>
          <w:sz w:val="22"/>
          <w:szCs w:val="22"/>
        </w:rPr>
      </w:pPr>
    </w:p>
    <w:p w:rsidR="003A6F97" w:rsidRPr="003D76B5" w:rsidRDefault="003A6F97" w:rsidP="003A6F97">
      <w:pPr>
        <w:pStyle w:val="Virsraksts1"/>
        <w:shd w:val="clear" w:color="auto" w:fill="F2F2F2" w:themeFill="background1" w:themeFillShade="F2"/>
        <w:ind w:left="709" w:firstLine="851"/>
        <w:jc w:val="center"/>
        <w:rPr>
          <w:rFonts w:ascii="Arial Narrow" w:hAnsi="Arial Narrow" w:cs="Times New Roman"/>
          <w:b/>
          <w:sz w:val="28"/>
          <w:szCs w:val="28"/>
        </w:rPr>
      </w:pPr>
      <w:bookmarkStart w:id="62" w:name="_Toc455057242"/>
      <w:bookmarkEnd w:id="18"/>
      <w:r w:rsidRPr="003D76B5">
        <w:rPr>
          <w:rFonts w:ascii="Arial Narrow" w:hAnsi="Arial Narrow" w:cs="Times New Roman"/>
          <w:b/>
          <w:caps w:val="0"/>
          <w:sz w:val="28"/>
          <w:szCs w:val="28"/>
        </w:rPr>
        <w:t>Rīcības, kuru ieviešana ir uzsākta un rīcības, kas īstenotas</w:t>
      </w:r>
      <w:r>
        <w:rPr>
          <w:rFonts w:ascii="Arial Narrow" w:hAnsi="Arial Narrow" w:cs="Times New Roman"/>
          <w:b/>
          <w:caps w:val="0"/>
          <w:sz w:val="28"/>
          <w:szCs w:val="28"/>
        </w:rPr>
        <w:t xml:space="preserve"> un </w:t>
      </w:r>
      <w:r w:rsidRPr="003A6F97">
        <w:rPr>
          <w:rFonts w:ascii="Arial Narrow" w:hAnsi="Arial Narrow" w:cs="Times New Roman"/>
          <w:b/>
          <w:sz w:val="28"/>
          <w:szCs w:val="28"/>
        </w:rPr>
        <w:t xml:space="preserve"> </w:t>
      </w:r>
      <w:r w:rsidRPr="003D76B5">
        <w:rPr>
          <w:rFonts w:ascii="Arial Narrow" w:hAnsi="Arial Narrow" w:cs="Times New Roman"/>
          <w:b/>
          <w:caps w:val="0"/>
          <w:sz w:val="28"/>
          <w:szCs w:val="28"/>
        </w:rPr>
        <w:t>piesaistītais finansējums</w:t>
      </w:r>
      <w:r>
        <w:rPr>
          <w:rFonts w:ascii="Arial Narrow" w:hAnsi="Arial Narrow" w:cs="Times New Roman"/>
          <w:b/>
          <w:caps w:val="0"/>
          <w:sz w:val="28"/>
          <w:szCs w:val="28"/>
        </w:rPr>
        <w:t>.</w:t>
      </w:r>
    </w:p>
    <w:bookmarkEnd w:id="62"/>
    <w:p w:rsidR="00BB49B7" w:rsidRPr="003D76B5" w:rsidRDefault="00BB49B7" w:rsidP="003A6F97">
      <w:pPr>
        <w:spacing w:after="0" w:line="360" w:lineRule="auto"/>
        <w:jc w:val="both"/>
        <w:rPr>
          <w:rFonts w:ascii="Arial Narrow" w:hAnsi="Arial Narrow" w:cs="Times New Roman"/>
          <w:sz w:val="24"/>
          <w:szCs w:val="24"/>
        </w:rPr>
      </w:pPr>
    </w:p>
    <w:p w:rsidR="00394FEE" w:rsidRPr="003A6F97" w:rsidRDefault="00394FEE"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t>Madonas novada pašvaldībā projektu īstenošanā tiek piesaistīts gan valsts, gan Eiropas struktūrfondu finansējums. Galvenokārt saņemtais atbalsts no projektu īstenošanas ir no Latvijas valsts Zivju fonda, Satiksmes ministrijas, Izglītības ministrijas</w:t>
      </w:r>
      <w:r w:rsidR="004E740E" w:rsidRPr="003A6F97">
        <w:rPr>
          <w:rStyle w:val="txt"/>
          <w:rFonts w:ascii="Arial Narrow" w:hAnsi="Arial Narrow"/>
          <w:sz w:val="22"/>
          <w:szCs w:val="22"/>
        </w:rPr>
        <w:t>, Lauku atbalsta dienests.</w:t>
      </w:r>
    </w:p>
    <w:p w:rsidR="00666C69" w:rsidRPr="003A6F97" w:rsidRDefault="004E740E"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lastRenderedPageBreak/>
        <w:t>2018. gadā r</w:t>
      </w:r>
      <w:r w:rsidR="00666C69" w:rsidRPr="003A6F97">
        <w:rPr>
          <w:rStyle w:val="txt"/>
          <w:rFonts w:ascii="Arial Narrow" w:hAnsi="Arial Narrow"/>
          <w:sz w:val="22"/>
          <w:szCs w:val="22"/>
        </w:rPr>
        <w:t xml:space="preserve">ealizējot Eiropas Savienības finansējumu specifiskā atbalsta mērķī 5.6.2. “Teritoriju </w:t>
      </w:r>
      <w:proofErr w:type="spellStart"/>
      <w:r w:rsidR="00666C69" w:rsidRPr="003A6F97">
        <w:rPr>
          <w:rStyle w:val="txt"/>
          <w:rFonts w:ascii="Arial Narrow" w:hAnsi="Arial Narrow"/>
          <w:sz w:val="22"/>
          <w:szCs w:val="22"/>
        </w:rPr>
        <w:t>revitalizācija</w:t>
      </w:r>
      <w:proofErr w:type="spellEnd"/>
      <w:r w:rsidR="00666C69" w:rsidRPr="003A6F97">
        <w:rPr>
          <w:rStyle w:val="txt"/>
          <w:rFonts w:ascii="Arial Narrow" w:hAnsi="Arial Narrow"/>
          <w:sz w:val="22"/>
          <w:szCs w:val="22"/>
        </w:rPr>
        <w:t xml:space="preserve">, reģenerējot degradētās teritorijas atbilstoši pašvaldību integrētajām attīstības programmām” plānotos projektus ir investēti 1 133 098.49 EUR finansējums, kuru 85 % apmērā sedz ES fondu līdzekļi. </w:t>
      </w:r>
    </w:p>
    <w:p w:rsidR="00666C69" w:rsidRPr="003A6F97" w:rsidRDefault="00666C69"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t>LAD atbalsta pasākumā 7.2 “Pamatpakalpojumi un ciematu atjaunošana lauku apvidos”, Madonas novadā 2018. gadā ir realizēti 8 ceļu posmi, ar kopējām pārbūves izmaksām 961</w:t>
      </w:r>
      <w:r w:rsidR="003A6F97" w:rsidRPr="003A6F97">
        <w:rPr>
          <w:rStyle w:val="txt"/>
          <w:rFonts w:ascii="Arial Narrow" w:hAnsi="Arial Narrow"/>
          <w:sz w:val="22"/>
          <w:szCs w:val="22"/>
        </w:rPr>
        <w:t xml:space="preserve"> </w:t>
      </w:r>
      <w:r w:rsidRPr="003A6F97">
        <w:rPr>
          <w:rStyle w:val="txt"/>
          <w:rFonts w:ascii="Arial Narrow" w:hAnsi="Arial Narrow"/>
          <w:sz w:val="22"/>
          <w:szCs w:val="22"/>
        </w:rPr>
        <w:t xml:space="preserve">392,14 EUR, kuras 90 % apmērā tiek segtas no Lauku atbalsta dienesta sniegtā finansējuma. </w:t>
      </w:r>
    </w:p>
    <w:p w:rsidR="00E1697A" w:rsidRPr="003A6F97" w:rsidRDefault="003A6F97"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t xml:space="preserve">2018. gadā </w:t>
      </w:r>
      <w:r w:rsidR="00E1697A" w:rsidRPr="003A6F97">
        <w:rPr>
          <w:rStyle w:val="txt"/>
          <w:rFonts w:ascii="Arial Narrow" w:hAnsi="Arial Narrow"/>
          <w:sz w:val="22"/>
          <w:szCs w:val="22"/>
        </w:rPr>
        <w:t>Madonas novadā tika realizēts apjomīgs projekts "Vispārējās izglītības iestāžu mācību vides uzlabošana Madonas novadā” ar kopējā izmaksām 315</w:t>
      </w:r>
      <w:r w:rsidRPr="003A6F97">
        <w:rPr>
          <w:rStyle w:val="txt"/>
          <w:rFonts w:ascii="Arial Narrow" w:hAnsi="Arial Narrow"/>
          <w:sz w:val="22"/>
          <w:szCs w:val="22"/>
        </w:rPr>
        <w:t xml:space="preserve"> </w:t>
      </w:r>
      <w:r w:rsidR="00E1697A" w:rsidRPr="003A6F97">
        <w:rPr>
          <w:rStyle w:val="txt"/>
          <w:rFonts w:ascii="Arial Narrow" w:hAnsi="Arial Narrow"/>
          <w:sz w:val="22"/>
          <w:szCs w:val="22"/>
        </w:rPr>
        <w:t>783, 95 EUR, no kur</w:t>
      </w:r>
      <w:r w:rsidR="00F11953">
        <w:rPr>
          <w:rStyle w:val="txt"/>
          <w:rFonts w:ascii="Arial Narrow" w:hAnsi="Arial Narrow"/>
          <w:sz w:val="22"/>
          <w:szCs w:val="22"/>
        </w:rPr>
        <w:t>ām ES fondu līdzekļi bija 64,2%</w:t>
      </w:r>
      <w:r w:rsidR="00E1697A" w:rsidRPr="003A6F97">
        <w:rPr>
          <w:rStyle w:val="txt"/>
          <w:rFonts w:ascii="Arial Narrow" w:hAnsi="Arial Narrow"/>
          <w:sz w:val="22"/>
          <w:szCs w:val="22"/>
        </w:rPr>
        <w:t xml:space="preserve">. </w:t>
      </w:r>
    </w:p>
    <w:p w:rsidR="00E1697A" w:rsidRPr="003A6F97" w:rsidRDefault="003A6F97"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t>2018</w:t>
      </w:r>
      <w:r w:rsidR="00E1697A" w:rsidRPr="003A6F97">
        <w:rPr>
          <w:rStyle w:val="txt"/>
          <w:rFonts w:ascii="Arial Narrow" w:hAnsi="Arial Narrow"/>
          <w:sz w:val="22"/>
          <w:szCs w:val="22"/>
        </w:rPr>
        <w:t>. gadā tika</w:t>
      </w:r>
      <w:r w:rsidR="00F11953">
        <w:rPr>
          <w:rStyle w:val="txt"/>
          <w:rFonts w:ascii="Arial Narrow" w:hAnsi="Arial Narrow"/>
          <w:sz w:val="22"/>
          <w:szCs w:val="22"/>
        </w:rPr>
        <w:t xml:space="preserve"> uzsākti</w:t>
      </w:r>
      <w:r w:rsidR="00E1697A" w:rsidRPr="003A6F97">
        <w:rPr>
          <w:rStyle w:val="txt"/>
          <w:rFonts w:ascii="Arial Narrow" w:hAnsi="Arial Narrow"/>
          <w:sz w:val="22"/>
          <w:szCs w:val="22"/>
        </w:rPr>
        <w:t xml:space="preserve"> trīs nozīmīgi kultūrvēsturisku vietu atjaunošanas projekti- Kalsnavas pagastā tika realizēts J. Alunāna parka atjaunošanas projekts, ar kopējām izmaksām 205 478,50 EUR, kas tika daļēji segtas 19 % no ES fondu līdzekļiem un H. Medņa dzimtas mājas “Dzintari” atjaunošana 76</w:t>
      </w:r>
      <w:r w:rsidRPr="003A6F97">
        <w:rPr>
          <w:rStyle w:val="txt"/>
          <w:rFonts w:ascii="Arial Narrow" w:hAnsi="Arial Narrow"/>
          <w:sz w:val="22"/>
          <w:szCs w:val="22"/>
        </w:rPr>
        <w:t xml:space="preserve"> </w:t>
      </w:r>
      <w:r w:rsidR="00E1697A" w:rsidRPr="003A6F97">
        <w:rPr>
          <w:rStyle w:val="txt"/>
          <w:rFonts w:ascii="Arial Narrow" w:hAnsi="Arial Narrow"/>
          <w:sz w:val="22"/>
          <w:szCs w:val="22"/>
        </w:rPr>
        <w:t xml:space="preserve">383,53 EUR, ar 52 % ESF atbalstu. </w:t>
      </w:r>
      <w:r w:rsidR="004E740E" w:rsidRPr="003A6F97">
        <w:rPr>
          <w:rStyle w:val="txt"/>
          <w:rFonts w:ascii="Arial Narrow" w:hAnsi="Arial Narrow"/>
          <w:sz w:val="22"/>
          <w:szCs w:val="22"/>
        </w:rPr>
        <w:t>Kā arī tika realizēta Kultūrvēsturiskā mantojuma prasmju skolas pilnveidošana Sarkaņu pagastā, kas projekta ietveros paredzēja investēt 48</w:t>
      </w:r>
      <w:r w:rsidRPr="003A6F97">
        <w:rPr>
          <w:rStyle w:val="txt"/>
          <w:rFonts w:ascii="Arial Narrow" w:hAnsi="Arial Narrow"/>
          <w:sz w:val="22"/>
          <w:szCs w:val="22"/>
        </w:rPr>
        <w:t xml:space="preserve"> </w:t>
      </w:r>
      <w:r w:rsidR="004E740E" w:rsidRPr="003A6F97">
        <w:rPr>
          <w:rStyle w:val="txt"/>
          <w:rFonts w:ascii="Arial Narrow" w:hAnsi="Arial Narrow"/>
          <w:sz w:val="22"/>
          <w:szCs w:val="22"/>
        </w:rPr>
        <w:t>239.99 EUR, pamatā- 94 % ie</w:t>
      </w:r>
      <w:r w:rsidRPr="003A6F97">
        <w:rPr>
          <w:rStyle w:val="txt"/>
          <w:rFonts w:ascii="Arial Narrow" w:hAnsi="Arial Narrow"/>
          <w:sz w:val="22"/>
          <w:szCs w:val="22"/>
        </w:rPr>
        <w:t xml:space="preserve">guldot pašvaldības līdzekļus.  </w:t>
      </w:r>
    </w:p>
    <w:p w:rsidR="00341845" w:rsidRPr="003A6F97" w:rsidRDefault="0088011A"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t>Sociālajā jomā tika realizēts projekts “Veselības veicināšanas un slimību profilakses pasākumu īstenošana Madonas novada iedzīvotājiem” 143</w:t>
      </w:r>
      <w:r w:rsidR="00402EFA" w:rsidRPr="003A6F97">
        <w:rPr>
          <w:rStyle w:val="txt"/>
          <w:rFonts w:ascii="Arial Narrow" w:hAnsi="Arial Narrow"/>
          <w:sz w:val="22"/>
          <w:szCs w:val="22"/>
        </w:rPr>
        <w:t xml:space="preserve"> </w:t>
      </w:r>
      <w:r w:rsidRPr="003A6F97">
        <w:rPr>
          <w:rStyle w:val="txt"/>
          <w:rFonts w:ascii="Arial Narrow" w:hAnsi="Arial Narrow"/>
          <w:sz w:val="22"/>
          <w:szCs w:val="22"/>
        </w:rPr>
        <w:t>841,5 E</w:t>
      </w:r>
      <w:r w:rsidR="00402EFA" w:rsidRPr="003A6F97">
        <w:rPr>
          <w:rStyle w:val="txt"/>
          <w:rFonts w:ascii="Arial Narrow" w:hAnsi="Arial Narrow"/>
          <w:sz w:val="22"/>
          <w:szCs w:val="22"/>
        </w:rPr>
        <w:t xml:space="preserve">UR, 15% no šī finansējuma nodrošināja Valsts budžets, kā arī 85 % ESF līdzekļi. </w:t>
      </w:r>
    </w:p>
    <w:p w:rsidR="00BB49B7" w:rsidRPr="003A6F97" w:rsidRDefault="00BB49B7"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t>Publiskās investīcijas infrastruktūrā pašvaldības administra</w:t>
      </w:r>
      <w:r w:rsidR="004F5114" w:rsidRPr="003A6F97">
        <w:rPr>
          <w:rStyle w:val="txt"/>
          <w:rFonts w:ascii="Arial Narrow" w:hAnsi="Arial Narrow"/>
          <w:sz w:val="22"/>
          <w:szCs w:val="22"/>
        </w:rPr>
        <w:t xml:space="preserve">tīvajā teritorijā 2017.gadā, </w:t>
      </w:r>
      <w:r w:rsidRPr="003A6F97">
        <w:rPr>
          <w:rStyle w:val="txt"/>
          <w:rFonts w:ascii="Arial Narrow" w:hAnsi="Arial Narrow"/>
          <w:sz w:val="22"/>
          <w:szCs w:val="22"/>
        </w:rPr>
        <w:t>administrē (-</w:t>
      </w:r>
      <w:proofErr w:type="spellStart"/>
      <w:r w:rsidRPr="003A6F97">
        <w:rPr>
          <w:rStyle w:val="txt"/>
          <w:rFonts w:ascii="Arial Narrow" w:hAnsi="Arial Narrow"/>
          <w:sz w:val="22"/>
          <w:szCs w:val="22"/>
        </w:rPr>
        <w:t>jusi</w:t>
      </w:r>
      <w:proofErr w:type="spellEnd"/>
      <w:r w:rsidRPr="003A6F97">
        <w:rPr>
          <w:rStyle w:val="txt"/>
          <w:rFonts w:ascii="Arial Narrow" w:hAnsi="Arial Narrow"/>
          <w:sz w:val="22"/>
          <w:szCs w:val="22"/>
        </w:rPr>
        <w:t>)</w:t>
      </w:r>
      <w:r w:rsidR="004F5114" w:rsidRPr="003A6F97">
        <w:rPr>
          <w:rStyle w:val="txt"/>
          <w:rFonts w:ascii="Arial Narrow" w:hAnsi="Arial Narrow"/>
          <w:sz w:val="22"/>
          <w:szCs w:val="22"/>
        </w:rPr>
        <w:t xml:space="preserve"> novada domes attīstības nodaļa.</w:t>
      </w:r>
    </w:p>
    <w:p w:rsidR="004F5114" w:rsidRPr="003A6F97" w:rsidRDefault="00E14E62" w:rsidP="00217C02">
      <w:pPr>
        <w:ind w:left="426" w:firstLine="567"/>
        <w:jc w:val="both"/>
        <w:rPr>
          <w:rStyle w:val="txt"/>
          <w:rFonts w:ascii="Arial Narrow" w:hAnsi="Arial Narrow"/>
          <w:sz w:val="22"/>
          <w:szCs w:val="22"/>
        </w:rPr>
      </w:pPr>
      <w:r w:rsidRPr="003A6F97">
        <w:rPr>
          <w:rStyle w:val="txt"/>
          <w:rFonts w:ascii="Arial Narrow" w:hAnsi="Arial Narrow"/>
          <w:sz w:val="22"/>
          <w:szCs w:val="22"/>
        </w:rPr>
        <w:t>2017. gadā tika realizēts Madonas novada pagasta izglītības iestāžu rotaļu</w:t>
      </w:r>
      <w:r w:rsidR="004F5114" w:rsidRPr="003A6F97">
        <w:rPr>
          <w:rStyle w:val="txt"/>
          <w:rFonts w:ascii="Arial Narrow" w:hAnsi="Arial Narrow"/>
          <w:sz w:val="22"/>
          <w:szCs w:val="22"/>
        </w:rPr>
        <w:t xml:space="preserve"> iekārtu</w:t>
      </w:r>
      <w:r w:rsidRPr="003A6F97">
        <w:rPr>
          <w:rStyle w:val="txt"/>
          <w:rFonts w:ascii="Arial Narrow" w:hAnsi="Arial Narrow"/>
          <w:sz w:val="22"/>
          <w:szCs w:val="22"/>
        </w:rPr>
        <w:t xml:space="preserve"> ieg</w:t>
      </w:r>
      <w:r w:rsidR="004F5114" w:rsidRPr="003A6F97">
        <w:rPr>
          <w:rStyle w:val="txt"/>
          <w:rFonts w:ascii="Arial Narrow" w:hAnsi="Arial Narrow"/>
          <w:sz w:val="22"/>
          <w:szCs w:val="22"/>
        </w:rPr>
        <w:t>ā</w:t>
      </w:r>
      <w:r w:rsidRPr="003A6F97">
        <w:rPr>
          <w:rStyle w:val="txt"/>
          <w:rFonts w:ascii="Arial Narrow" w:hAnsi="Arial Narrow"/>
          <w:sz w:val="22"/>
          <w:szCs w:val="22"/>
        </w:rPr>
        <w:t xml:space="preserve">de un uzstādīšana, kopējā projekta izmaksas </w:t>
      </w:r>
      <w:r w:rsidR="004F5114" w:rsidRPr="003A6F97">
        <w:rPr>
          <w:rStyle w:val="txt"/>
          <w:rFonts w:ascii="Arial Narrow" w:hAnsi="Arial Narrow"/>
          <w:sz w:val="22"/>
          <w:szCs w:val="22"/>
        </w:rPr>
        <w:t xml:space="preserve">305 256,48 EUR, kas pamatā tika segtas no pašvaldības budžeta līdzekļiem, kā arī realizēti vairāki zivsaimniecības projekti 15 524,45 EUR apmērā Kāla ezerā, Odzienas ezerā, </w:t>
      </w:r>
      <w:proofErr w:type="spellStart"/>
      <w:r w:rsidR="004F5114" w:rsidRPr="003A6F97">
        <w:rPr>
          <w:rStyle w:val="txt"/>
          <w:rFonts w:ascii="Arial Narrow" w:hAnsi="Arial Narrow"/>
          <w:sz w:val="22"/>
          <w:szCs w:val="22"/>
        </w:rPr>
        <w:t>Sezēra</w:t>
      </w:r>
      <w:proofErr w:type="spellEnd"/>
      <w:r w:rsidR="004F5114" w:rsidRPr="003A6F97">
        <w:rPr>
          <w:rStyle w:val="txt"/>
          <w:rFonts w:ascii="Arial Narrow" w:hAnsi="Arial Narrow"/>
          <w:sz w:val="22"/>
          <w:szCs w:val="22"/>
        </w:rPr>
        <w:t xml:space="preserve"> un </w:t>
      </w:r>
      <w:proofErr w:type="spellStart"/>
      <w:r w:rsidR="004F5114" w:rsidRPr="003A6F97">
        <w:rPr>
          <w:rStyle w:val="txt"/>
          <w:rFonts w:ascii="Arial Narrow" w:hAnsi="Arial Narrow"/>
          <w:sz w:val="22"/>
          <w:szCs w:val="22"/>
        </w:rPr>
        <w:t>Dziļūkstes</w:t>
      </w:r>
      <w:proofErr w:type="spellEnd"/>
      <w:r w:rsidR="004F5114" w:rsidRPr="003A6F97">
        <w:rPr>
          <w:rStyle w:val="txt"/>
          <w:rFonts w:ascii="Arial Narrow" w:hAnsi="Arial Narrow"/>
          <w:sz w:val="22"/>
          <w:szCs w:val="22"/>
        </w:rPr>
        <w:t xml:space="preserve"> ezeros, piesaistot Latvijas valsts Zivju fonda līdzekļus. </w:t>
      </w:r>
    </w:p>
    <w:p w:rsidR="00E14E62" w:rsidRPr="00217C02" w:rsidRDefault="004F5114" w:rsidP="00217C02">
      <w:pPr>
        <w:ind w:left="426" w:firstLine="567"/>
        <w:jc w:val="both"/>
        <w:rPr>
          <w:rStyle w:val="txt"/>
        </w:rPr>
      </w:pPr>
      <w:r w:rsidRPr="00217C02">
        <w:rPr>
          <w:rStyle w:val="txt"/>
        </w:rPr>
        <w:t xml:space="preserve"> ES fondu līdzfinansējuma atbalstīts tika realizēts „Pašvaldības nozīmes koplietošanas grāvju pārbūves projek</w:t>
      </w:r>
      <w:r w:rsidR="006239AA" w:rsidRPr="00217C02">
        <w:rPr>
          <w:rStyle w:val="txt"/>
        </w:rPr>
        <w:t>ti Madonas novada teritorijā – O</w:t>
      </w:r>
      <w:r w:rsidRPr="00217C02">
        <w:rPr>
          <w:rStyle w:val="txt"/>
        </w:rPr>
        <w:t>šupes pagastā, Mārcienas pagastā</w:t>
      </w:r>
      <w:r w:rsidR="00394FEE" w:rsidRPr="00217C02">
        <w:rPr>
          <w:rStyle w:val="txt"/>
        </w:rPr>
        <w:t xml:space="preserve"> Liezēres pagastā</w:t>
      </w:r>
      <w:r w:rsidRPr="00217C02">
        <w:rPr>
          <w:rStyle w:val="txt"/>
        </w:rPr>
        <w:t xml:space="preserve">“, 2017. gadā investējot 124 376, 35 EUR. </w:t>
      </w:r>
    </w:p>
    <w:p w:rsidR="00394FEE" w:rsidRPr="00217C02" w:rsidRDefault="00394FEE" w:rsidP="00217C02">
      <w:pPr>
        <w:ind w:left="426" w:firstLine="567"/>
        <w:jc w:val="both"/>
      </w:pPr>
      <w:r w:rsidRPr="00217C02">
        <w:rPr>
          <w:rStyle w:val="txt"/>
        </w:rPr>
        <w:t xml:space="preserve">2017. gadā tika realizēts ar 92 % pašvaldības finansējumu projekts “Sporta pakalpojumu uzlabošana Barkavas pamatskolas sporta zālē” ieguldot 141 985,60 EUR </w:t>
      </w:r>
    </w:p>
    <w:p w:rsidR="00BF03AE" w:rsidRPr="003A6F97" w:rsidRDefault="00BF03AE" w:rsidP="00EE4819">
      <w:pPr>
        <w:spacing w:after="0" w:line="360" w:lineRule="auto"/>
        <w:ind w:left="709" w:firstLine="851"/>
        <w:jc w:val="both"/>
        <w:rPr>
          <w:rFonts w:ascii="Arial Narrow" w:hAnsi="Arial Narrow" w:cs="Times New Roman"/>
          <w:sz w:val="22"/>
          <w:szCs w:val="22"/>
        </w:rPr>
      </w:pPr>
      <w:r w:rsidRPr="003A6F97">
        <w:rPr>
          <w:rFonts w:ascii="Arial Narrow" w:hAnsi="Arial Narrow" w:cs="Times New Roman"/>
          <w:sz w:val="22"/>
          <w:szCs w:val="22"/>
        </w:rPr>
        <w:t>Viens no lielāko ieguldījumu projektiem ir “Mārcienas pirmsskolas izglītības iestādes rekonstrukcija par pansionātu. Tā ieviešana jau tika uzsākta 2015.gadā, kopējais šī projekta finansējums 948273.99 EUR.</w:t>
      </w:r>
    </w:p>
    <w:p w:rsidR="00996F4E" w:rsidRPr="00217C02" w:rsidRDefault="00BF03AE" w:rsidP="00217C02">
      <w:pPr>
        <w:spacing w:after="0" w:line="360" w:lineRule="auto"/>
        <w:ind w:left="709" w:firstLine="851"/>
        <w:jc w:val="both"/>
        <w:rPr>
          <w:rFonts w:ascii="Arial Narrow" w:hAnsi="Arial Narrow" w:cs="Times New Roman"/>
          <w:sz w:val="22"/>
          <w:szCs w:val="22"/>
        </w:rPr>
      </w:pPr>
      <w:r w:rsidRPr="003A6F97">
        <w:rPr>
          <w:rFonts w:ascii="Arial Narrow" w:hAnsi="Arial Narrow" w:cs="Times New Roman"/>
          <w:sz w:val="22"/>
          <w:szCs w:val="22"/>
        </w:rPr>
        <w:t xml:space="preserve"> Sadarbībā ar Latvijas Valsts zivju fondu veikti zivju resursu pavairošana Lubāna, Kāla, Lielais Līdēris, Odzienas, Rāceņu un </w:t>
      </w:r>
      <w:proofErr w:type="spellStart"/>
      <w:r w:rsidRPr="003A6F97">
        <w:rPr>
          <w:rFonts w:ascii="Arial Narrow" w:hAnsi="Arial Narrow" w:cs="Times New Roman"/>
          <w:sz w:val="22"/>
          <w:szCs w:val="22"/>
        </w:rPr>
        <w:t>Labones</w:t>
      </w:r>
      <w:proofErr w:type="spellEnd"/>
      <w:r w:rsidRPr="003A6F97">
        <w:rPr>
          <w:rFonts w:ascii="Arial Narrow" w:hAnsi="Arial Narrow" w:cs="Times New Roman"/>
          <w:sz w:val="22"/>
          <w:szCs w:val="22"/>
        </w:rPr>
        <w:t xml:space="preserve"> ezeros. </w:t>
      </w:r>
    </w:p>
    <w:p w:rsidR="004C026C" w:rsidRDefault="004C026C" w:rsidP="004C026C">
      <w:pPr>
        <w:rPr>
          <w:rFonts w:ascii="Arial Narrow" w:hAnsi="Arial Narrow"/>
        </w:rPr>
      </w:pPr>
    </w:p>
    <w:p w:rsidR="00217C02" w:rsidRPr="003D76B5" w:rsidRDefault="00217C02" w:rsidP="004C026C">
      <w:pPr>
        <w:rPr>
          <w:rFonts w:ascii="Arial Narrow" w:hAnsi="Arial Narrow"/>
        </w:rPr>
      </w:pPr>
    </w:p>
    <w:p w:rsidR="00D3353B" w:rsidRPr="00217C02" w:rsidRDefault="004C026C" w:rsidP="00217C02">
      <w:pPr>
        <w:pStyle w:val="Virsraksts1"/>
        <w:shd w:val="clear" w:color="auto" w:fill="F2F2F2" w:themeFill="background1" w:themeFillShade="F2"/>
        <w:ind w:firstLine="1134"/>
        <w:jc w:val="center"/>
        <w:rPr>
          <w:rStyle w:val="txt"/>
          <w:rFonts w:ascii="Arial Narrow" w:hAnsi="Arial Narrow" w:cs="Times New Roman"/>
          <w:b/>
          <w:sz w:val="28"/>
          <w:szCs w:val="28"/>
        </w:rPr>
      </w:pPr>
      <w:bookmarkStart w:id="63" w:name="_Toc455057243"/>
      <w:r w:rsidRPr="003D76B5">
        <w:rPr>
          <w:rFonts w:ascii="Arial Narrow" w:hAnsi="Arial Narrow" w:cs="Times New Roman"/>
          <w:b/>
          <w:sz w:val="28"/>
          <w:szCs w:val="28"/>
        </w:rPr>
        <w:lastRenderedPageBreak/>
        <w:t>KOpējais rīcību plāna izpildes novērtējums</w:t>
      </w:r>
      <w:bookmarkEnd w:id="63"/>
    </w:p>
    <w:p w:rsidR="00217C02" w:rsidRDefault="00217C02" w:rsidP="00217C02">
      <w:pPr>
        <w:ind w:left="426" w:firstLine="567"/>
        <w:jc w:val="both"/>
        <w:rPr>
          <w:rStyle w:val="txt"/>
          <w:rFonts w:ascii="Arial Narrow" w:hAnsi="Arial Narrow"/>
          <w:sz w:val="22"/>
          <w:szCs w:val="22"/>
        </w:rPr>
      </w:pPr>
    </w:p>
    <w:p w:rsidR="00F11953" w:rsidRPr="00217C02" w:rsidRDefault="006A026D"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Rīcības plānā 2013. – 2020. gadam izvirzīto uzdevumu izpildei izvirzītas 353 rīcības. Katrai rīcībai noteikta institūcija, kas atbildīga par konkrētās rīcības izpildi. Rīcības plāna izpilde paredzēta laika posmā no 2014. – 2020. gadam</w:t>
      </w:r>
      <w:r w:rsidR="00895BB5" w:rsidRPr="00217C02">
        <w:rPr>
          <w:rStyle w:val="txt"/>
          <w:rFonts w:ascii="Arial Narrow" w:hAnsi="Arial Narrow"/>
          <w:sz w:val="22"/>
          <w:szCs w:val="22"/>
        </w:rPr>
        <w:t>, kā arī iekļautas rīcības, kuras jāīsteno pastāvīgi un ilgtermiņā. Iekļautās rīcības tiek realizētas atkarībā</w:t>
      </w:r>
      <w:r w:rsidR="000249D9" w:rsidRPr="00217C02">
        <w:rPr>
          <w:rStyle w:val="txt"/>
          <w:rFonts w:ascii="Arial Narrow" w:hAnsi="Arial Narrow"/>
          <w:sz w:val="22"/>
          <w:szCs w:val="22"/>
        </w:rPr>
        <w:t xml:space="preserve"> no pieejamiem finan</w:t>
      </w:r>
      <w:r w:rsidR="00895BB5" w:rsidRPr="00217C02">
        <w:rPr>
          <w:rStyle w:val="txt"/>
          <w:rFonts w:ascii="Arial Narrow" w:hAnsi="Arial Narrow"/>
          <w:sz w:val="22"/>
          <w:szCs w:val="22"/>
        </w:rPr>
        <w:t>šu resursiem un pieejam</w:t>
      </w:r>
      <w:r w:rsidR="00D25836" w:rsidRPr="00217C02">
        <w:rPr>
          <w:rStyle w:val="txt"/>
          <w:rFonts w:ascii="Arial Narrow" w:hAnsi="Arial Narrow"/>
          <w:sz w:val="22"/>
          <w:szCs w:val="22"/>
        </w:rPr>
        <w:t>ā</w:t>
      </w:r>
      <w:r w:rsidR="00895BB5" w:rsidRPr="00217C02">
        <w:rPr>
          <w:rStyle w:val="txt"/>
          <w:rFonts w:ascii="Arial Narrow" w:hAnsi="Arial Narrow"/>
          <w:sz w:val="22"/>
          <w:szCs w:val="22"/>
        </w:rPr>
        <w:t xml:space="preserve">m </w:t>
      </w:r>
      <w:r w:rsidR="009E6E3B" w:rsidRPr="00217C02">
        <w:rPr>
          <w:rStyle w:val="txt"/>
          <w:rFonts w:ascii="Arial Narrow" w:hAnsi="Arial Narrow"/>
          <w:sz w:val="22"/>
          <w:szCs w:val="22"/>
        </w:rPr>
        <w:t>dažādam</w:t>
      </w:r>
      <w:r w:rsidR="00895BB5" w:rsidRPr="00217C02">
        <w:rPr>
          <w:rStyle w:val="txt"/>
          <w:rFonts w:ascii="Arial Narrow" w:hAnsi="Arial Narrow"/>
          <w:sz w:val="22"/>
          <w:szCs w:val="22"/>
        </w:rPr>
        <w:t xml:space="preserve"> Eiropas un Valsts atbalsta programmām.</w:t>
      </w:r>
      <w:r w:rsidR="00D25836" w:rsidRPr="00217C02">
        <w:rPr>
          <w:rStyle w:val="txt"/>
          <w:rFonts w:ascii="Arial Narrow" w:hAnsi="Arial Narrow"/>
          <w:sz w:val="22"/>
          <w:szCs w:val="22"/>
        </w:rPr>
        <w:t xml:space="preserve"> </w:t>
      </w:r>
      <w:r w:rsidR="00895BB5" w:rsidRPr="00217C02">
        <w:rPr>
          <w:rStyle w:val="txt"/>
          <w:rFonts w:ascii="Arial Narrow" w:hAnsi="Arial Narrow"/>
          <w:sz w:val="22"/>
          <w:szCs w:val="22"/>
        </w:rPr>
        <w:t xml:space="preserve"> </w:t>
      </w:r>
    </w:p>
    <w:p w:rsidR="004966C7" w:rsidRPr="00217C02" w:rsidRDefault="0086215B"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 xml:space="preserve">Vidēja termiņa prioritāte VTP1 “Konkurētspējīgas un daudzveidīgas uzņēmējdarbības attīstība” un VTP2 “Uzņēmējdarbības vides uzlabošana un ražošanas līdzekļu pieejamības un pietiekamības nodrošināšana” rīcību ieviešanas izpilde ir </w:t>
      </w:r>
      <w:r w:rsidR="004640AF" w:rsidRPr="00217C02">
        <w:rPr>
          <w:rStyle w:val="txt"/>
          <w:rFonts w:ascii="Arial Narrow" w:hAnsi="Arial Narrow"/>
          <w:sz w:val="22"/>
          <w:szCs w:val="22"/>
        </w:rPr>
        <w:t xml:space="preserve">74%. </w:t>
      </w:r>
      <w:r w:rsidR="006E715F" w:rsidRPr="00217C02">
        <w:rPr>
          <w:rStyle w:val="txt"/>
          <w:rFonts w:ascii="Arial Narrow" w:hAnsi="Arial Narrow"/>
          <w:sz w:val="22"/>
          <w:szCs w:val="22"/>
        </w:rPr>
        <w:t>Madonas novada pašvaldība ir izstrādājusi projekta idejas uzņēmējdarbības attīstības veicināšanai Madonas novad</w:t>
      </w:r>
      <w:r w:rsidR="00AC758C" w:rsidRPr="00217C02">
        <w:rPr>
          <w:rStyle w:val="txt"/>
          <w:rFonts w:ascii="Arial Narrow" w:hAnsi="Arial Narrow"/>
          <w:sz w:val="22"/>
          <w:szCs w:val="22"/>
        </w:rPr>
        <w:t>ā</w:t>
      </w:r>
      <w:r w:rsidR="00F11953" w:rsidRPr="00217C02">
        <w:rPr>
          <w:rStyle w:val="txt"/>
          <w:rFonts w:ascii="Arial Narrow" w:hAnsi="Arial Narrow"/>
          <w:sz w:val="22"/>
          <w:szCs w:val="22"/>
        </w:rPr>
        <w:t>, kuras tiks īstenotas</w:t>
      </w:r>
      <w:r w:rsidR="006E715F" w:rsidRPr="00217C02">
        <w:rPr>
          <w:rStyle w:val="txt"/>
          <w:rFonts w:ascii="Arial Narrow" w:hAnsi="Arial Narrow"/>
          <w:sz w:val="22"/>
          <w:szCs w:val="22"/>
        </w:rPr>
        <w:t xml:space="preserve"> piesaisto</w:t>
      </w:r>
      <w:r w:rsidRPr="00217C02">
        <w:rPr>
          <w:rStyle w:val="txt"/>
          <w:rFonts w:ascii="Arial Narrow" w:hAnsi="Arial Narrow"/>
          <w:sz w:val="22"/>
          <w:szCs w:val="22"/>
        </w:rPr>
        <w:t xml:space="preserve">t Eiropas Savienības finansējumu </w:t>
      </w:r>
      <w:r w:rsidR="006E715F" w:rsidRPr="00217C02">
        <w:rPr>
          <w:rStyle w:val="txt"/>
          <w:rFonts w:ascii="Arial Narrow" w:hAnsi="Arial Narrow"/>
          <w:sz w:val="22"/>
          <w:szCs w:val="22"/>
        </w:rPr>
        <w:t>specifiskā atbalsta mēr</w:t>
      </w:r>
      <w:r w:rsidR="0094302D" w:rsidRPr="00217C02">
        <w:rPr>
          <w:rStyle w:val="txt"/>
          <w:rFonts w:ascii="Arial Narrow" w:hAnsi="Arial Narrow"/>
          <w:sz w:val="22"/>
          <w:szCs w:val="22"/>
        </w:rPr>
        <w:t>ķī</w:t>
      </w:r>
      <w:r w:rsidR="00D524AB" w:rsidRPr="00217C02">
        <w:rPr>
          <w:rStyle w:val="txt"/>
          <w:rFonts w:ascii="Arial Narrow" w:hAnsi="Arial Narrow"/>
          <w:sz w:val="22"/>
          <w:szCs w:val="22"/>
        </w:rPr>
        <w:t xml:space="preserve"> </w:t>
      </w:r>
      <w:r w:rsidRPr="00217C02">
        <w:rPr>
          <w:rStyle w:val="txt"/>
          <w:rFonts w:ascii="Arial Narrow" w:hAnsi="Arial Narrow"/>
          <w:sz w:val="22"/>
          <w:szCs w:val="22"/>
        </w:rPr>
        <w:t xml:space="preserve">5.6.2. “Teritoriju </w:t>
      </w:r>
      <w:proofErr w:type="spellStart"/>
      <w:r w:rsidRPr="00217C02">
        <w:rPr>
          <w:rStyle w:val="txt"/>
          <w:rFonts w:ascii="Arial Narrow" w:hAnsi="Arial Narrow"/>
          <w:sz w:val="22"/>
          <w:szCs w:val="22"/>
        </w:rPr>
        <w:t>revitalizācija</w:t>
      </w:r>
      <w:proofErr w:type="spellEnd"/>
      <w:r w:rsidRPr="00217C02">
        <w:rPr>
          <w:rStyle w:val="txt"/>
          <w:rFonts w:ascii="Arial Narrow" w:hAnsi="Arial Narrow"/>
          <w:sz w:val="22"/>
          <w:szCs w:val="22"/>
        </w:rPr>
        <w:t>, reģenerējot degradētās teritorijas atbilstoši pašvaldību inte</w:t>
      </w:r>
      <w:r w:rsidR="00D524AB" w:rsidRPr="00217C02">
        <w:rPr>
          <w:rStyle w:val="txt"/>
          <w:rFonts w:ascii="Arial Narrow" w:hAnsi="Arial Narrow"/>
          <w:sz w:val="22"/>
          <w:szCs w:val="22"/>
        </w:rPr>
        <w:t>grētajām attīstības programmām”</w:t>
      </w:r>
      <w:r w:rsidR="0094302D" w:rsidRPr="00217C02">
        <w:rPr>
          <w:rStyle w:val="txt"/>
          <w:rFonts w:ascii="Arial Narrow" w:hAnsi="Arial Narrow"/>
          <w:sz w:val="22"/>
          <w:szCs w:val="22"/>
        </w:rPr>
        <w:t xml:space="preserve"> un specifiskā atbalsta mērķī</w:t>
      </w:r>
      <w:r w:rsidR="00D524AB" w:rsidRPr="00217C02">
        <w:rPr>
          <w:rStyle w:val="txt"/>
          <w:rFonts w:ascii="Arial Narrow" w:hAnsi="Arial Narrow"/>
          <w:sz w:val="22"/>
          <w:szCs w:val="22"/>
        </w:rPr>
        <w:t xml:space="preserve"> 3.3.1. </w:t>
      </w:r>
      <w:r w:rsidR="0094302D" w:rsidRPr="00217C02">
        <w:rPr>
          <w:rStyle w:val="txt"/>
          <w:rFonts w:ascii="Arial Narrow" w:hAnsi="Arial Narrow"/>
          <w:sz w:val="22"/>
          <w:szCs w:val="22"/>
        </w:rPr>
        <w:t xml:space="preserve">“Palielināt privāto investīciju apjomu reģionos, veicot ieguldījumus </w:t>
      </w:r>
      <w:r w:rsidR="009740CE" w:rsidRPr="00217C02">
        <w:rPr>
          <w:rStyle w:val="txt"/>
          <w:rFonts w:ascii="Arial Narrow" w:hAnsi="Arial Narrow"/>
          <w:sz w:val="22"/>
          <w:szCs w:val="22"/>
        </w:rPr>
        <w:t>uzņēmējdarbības</w:t>
      </w:r>
      <w:r w:rsidR="0094302D" w:rsidRPr="00217C02">
        <w:rPr>
          <w:rStyle w:val="txt"/>
          <w:rFonts w:ascii="Arial Narrow" w:hAnsi="Arial Narrow"/>
          <w:sz w:val="22"/>
          <w:szCs w:val="22"/>
        </w:rPr>
        <w:t xml:space="preserve"> attīstībai atbilstoši pašvaldību attīstības programmas noteiktajai teritoriju ekonomiskajai specializācijai un balstoties uz  vietējo uzņēmēju vajadzībām</w:t>
      </w:r>
    </w:p>
    <w:p w:rsidR="00590571" w:rsidRPr="00217C02" w:rsidRDefault="00590571"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 xml:space="preserve">Vidēja termiņa prioritātē VTP3 “Pašvaldības kapacitātes stiprināšana” veikto rīcību izpilde ir </w:t>
      </w:r>
      <w:r w:rsidR="00DF402A" w:rsidRPr="00217C02">
        <w:rPr>
          <w:rStyle w:val="txt"/>
          <w:rFonts w:ascii="Arial Narrow" w:hAnsi="Arial Narrow"/>
          <w:sz w:val="22"/>
          <w:szCs w:val="22"/>
        </w:rPr>
        <w:t>76</w:t>
      </w:r>
      <w:r w:rsidRPr="00217C02">
        <w:rPr>
          <w:rStyle w:val="txt"/>
          <w:rFonts w:ascii="Arial Narrow" w:hAnsi="Arial Narrow"/>
          <w:sz w:val="22"/>
          <w:szCs w:val="22"/>
        </w:rPr>
        <w:t>%. Pašvaldības d</w:t>
      </w:r>
      <w:r w:rsidR="003F4C85" w:rsidRPr="00217C02">
        <w:rPr>
          <w:rStyle w:val="txt"/>
          <w:rFonts w:ascii="Arial Narrow" w:hAnsi="Arial Narrow"/>
          <w:sz w:val="22"/>
          <w:szCs w:val="22"/>
        </w:rPr>
        <w:t>arbiniekiem piedaloties apmācībā</w:t>
      </w:r>
      <w:r w:rsidRPr="00217C02">
        <w:rPr>
          <w:rStyle w:val="txt"/>
          <w:rFonts w:ascii="Arial Narrow" w:hAnsi="Arial Narrow"/>
          <w:sz w:val="22"/>
          <w:szCs w:val="22"/>
        </w:rPr>
        <w:t xml:space="preserve">s un pieredzes apmaiņas pasākumos, tiek  paaugstinātas Madonas novada pašvaldības speciālistu zināšanas un prasmes Eiropas Savienības un pārējo ārvalstu finanšu palīdzības līdzfinansēto projektu un pasākumu īstenošanā. </w:t>
      </w:r>
      <w:r w:rsidR="00DF402A" w:rsidRPr="00217C02">
        <w:rPr>
          <w:rStyle w:val="txt"/>
          <w:rFonts w:ascii="Arial Narrow" w:hAnsi="Arial Narrow"/>
          <w:sz w:val="22"/>
          <w:szCs w:val="22"/>
        </w:rPr>
        <w:t xml:space="preserve">Tiek nodrošināta iedzīvotāju drošība un sabiedriskā kārtība, atbalstītas nevalstisko organizāciju iniciatīvas. Uzlabojot un paplašinot pašvaldības pakalpojumu  pieejamību, attīstītas iedzīvotāju informēšanas formas un dialogs ar sabiedrību. </w:t>
      </w:r>
    </w:p>
    <w:p w:rsidR="0086215B" w:rsidRPr="00217C02" w:rsidRDefault="00200451"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V</w:t>
      </w:r>
      <w:r w:rsidR="00E01ED2" w:rsidRPr="00217C02">
        <w:rPr>
          <w:rStyle w:val="txt"/>
          <w:rFonts w:ascii="Arial Narrow" w:hAnsi="Arial Narrow"/>
          <w:sz w:val="22"/>
          <w:szCs w:val="22"/>
        </w:rPr>
        <w:t>idēja termiņa prioritātē VTP4 “Izglītības, kultūras, sporta un brīvā laika pavadīšanas pakalpojumu attīstīšana”</w:t>
      </w:r>
      <w:r w:rsidR="003833E8" w:rsidRPr="00217C02">
        <w:rPr>
          <w:rStyle w:val="txt"/>
          <w:rFonts w:ascii="Arial Narrow" w:hAnsi="Arial Narrow"/>
          <w:sz w:val="22"/>
          <w:szCs w:val="22"/>
        </w:rPr>
        <w:t xml:space="preserve"> rīcību izpilde ir 6</w:t>
      </w:r>
      <w:r w:rsidR="0094302D" w:rsidRPr="00217C02">
        <w:rPr>
          <w:rStyle w:val="txt"/>
          <w:rFonts w:ascii="Arial Narrow" w:hAnsi="Arial Narrow"/>
          <w:sz w:val="22"/>
          <w:szCs w:val="22"/>
        </w:rPr>
        <w:t>5</w:t>
      </w:r>
      <w:r w:rsidRPr="00217C02">
        <w:rPr>
          <w:rStyle w:val="txt"/>
          <w:rFonts w:ascii="Arial Narrow" w:hAnsi="Arial Narrow"/>
          <w:sz w:val="22"/>
          <w:szCs w:val="22"/>
        </w:rPr>
        <w:t>%, kas liecina par aktīvu izglītības, kultūras un sporta aktivitāšu norisi Madonas novadā.</w:t>
      </w:r>
      <w:r w:rsidR="003F4C85" w:rsidRPr="00217C02">
        <w:rPr>
          <w:rStyle w:val="txt"/>
          <w:rFonts w:ascii="Arial Narrow" w:hAnsi="Arial Narrow"/>
          <w:sz w:val="22"/>
          <w:szCs w:val="22"/>
        </w:rPr>
        <w:t xml:space="preserve">  Madonas novada pašvaldības teritorijā tiek nodrošināts vispārējās, pirmsskolas un interešu izglītības piedāvājums un pieejamība. Tiek nodrošināts sociālie atbalsta pasākumi izglītoja</w:t>
      </w:r>
      <w:r w:rsidR="00D3353B" w:rsidRPr="00217C02">
        <w:rPr>
          <w:rStyle w:val="txt"/>
          <w:rFonts w:ascii="Arial Narrow" w:hAnsi="Arial Narrow"/>
          <w:sz w:val="22"/>
          <w:szCs w:val="22"/>
        </w:rPr>
        <w:t>miem. Madonas novada teritorijā</w:t>
      </w:r>
      <w:r w:rsidR="003F4C85" w:rsidRPr="00217C02">
        <w:rPr>
          <w:rStyle w:val="txt"/>
          <w:rFonts w:ascii="Arial Narrow" w:hAnsi="Arial Narrow"/>
          <w:sz w:val="22"/>
          <w:szCs w:val="22"/>
        </w:rPr>
        <w:t xml:space="preserve"> ir pieejami kvalitatīvi kultūras un sporta pasākumi.</w:t>
      </w:r>
      <w:r w:rsidR="0094302D" w:rsidRPr="00217C02">
        <w:rPr>
          <w:rStyle w:val="txt"/>
          <w:rFonts w:ascii="Arial Narrow" w:hAnsi="Arial Narrow"/>
          <w:sz w:val="22"/>
          <w:szCs w:val="22"/>
        </w:rPr>
        <w:t xml:space="preserve"> Uzsāktas aktivitātes pie  darbības programmas “Izaugsme un nodarbinātība” 8.1.2. specifiskā atbalsta mērķa “Uzlabot vispārējās izglītības iestāžu mācību vidi” projekta “Vispārējās izglītības iestāžu mācību vides uzlabo</w:t>
      </w:r>
      <w:r w:rsidR="00ED3260" w:rsidRPr="00217C02">
        <w:rPr>
          <w:rStyle w:val="txt"/>
          <w:rFonts w:ascii="Arial Narrow" w:hAnsi="Arial Narrow"/>
          <w:sz w:val="22"/>
          <w:szCs w:val="22"/>
        </w:rPr>
        <w:t xml:space="preserve">šana Madonas novadā” ieviešanas. Projekts “Vispārējās izglītības iestāžu mācību vides uzlabošana Madonas novadā” tiks īstenots Madonas Valsts ģimnāzijā (Skolas iela 10, Madona) un Madonas pilsētas vidusskolā (Valdemāra bulvāris 6, Madona). </w:t>
      </w:r>
    </w:p>
    <w:p w:rsidR="00590571" w:rsidRPr="00217C02" w:rsidRDefault="00590571"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 xml:space="preserve">Vidēja termiņa prioritātē VTP 5 “Veselības aprūpes un sociālo pakalpojumu attīstīšana” </w:t>
      </w:r>
      <w:r w:rsidR="00876BD2" w:rsidRPr="00217C02">
        <w:rPr>
          <w:rStyle w:val="txt"/>
          <w:rFonts w:ascii="Arial Narrow" w:hAnsi="Arial Narrow"/>
          <w:sz w:val="22"/>
          <w:szCs w:val="22"/>
        </w:rPr>
        <w:t xml:space="preserve">plānoto rīcību ieviešana ir 53%, </w:t>
      </w:r>
      <w:r w:rsidRPr="00217C02">
        <w:rPr>
          <w:rStyle w:val="txt"/>
          <w:rFonts w:ascii="Arial Narrow" w:hAnsi="Arial Narrow"/>
          <w:sz w:val="22"/>
          <w:szCs w:val="22"/>
        </w:rPr>
        <w:t>vairākas plānotās rīcības veselības aprūpē nav ieviestas</w:t>
      </w:r>
      <w:r w:rsidR="00217C02" w:rsidRPr="00217C02">
        <w:rPr>
          <w:rStyle w:val="txt"/>
          <w:rFonts w:ascii="Arial Narrow" w:hAnsi="Arial Narrow"/>
          <w:sz w:val="22"/>
          <w:szCs w:val="22"/>
        </w:rPr>
        <w:t>.</w:t>
      </w:r>
    </w:p>
    <w:p w:rsidR="00E249DE" w:rsidRPr="00217C02" w:rsidRDefault="00E249DE"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 xml:space="preserve">Vislielākā izpilde 80 % ir VTP 6 “Tehniskās infrastruktūras attīstīšana”, šajā prioritātē </w:t>
      </w:r>
      <w:r w:rsidR="00EC3C6D" w:rsidRPr="00217C02">
        <w:rPr>
          <w:rStyle w:val="txt"/>
          <w:rFonts w:ascii="Arial Narrow" w:hAnsi="Arial Narrow"/>
          <w:sz w:val="22"/>
          <w:szCs w:val="22"/>
        </w:rPr>
        <w:t>veikta</w:t>
      </w:r>
      <w:r w:rsidRPr="00217C02">
        <w:rPr>
          <w:rStyle w:val="txt"/>
          <w:rFonts w:ascii="Arial Narrow" w:hAnsi="Arial Narrow"/>
          <w:sz w:val="22"/>
          <w:szCs w:val="22"/>
        </w:rPr>
        <w:t xml:space="preserve"> </w:t>
      </w:r>
      <w:r w:rsidR="00EC3C6D" w:rsidRPr="00217C02">
        <w:rPr>
          <w:rStyle w:val="txt"/>
          <w:rFonts w:ascii="Arial Narrow" w:hAnsi="Arial Narrow"/>
          <w:sz w:val="22"/>
          <w:szCs w:val="22"/>
        </w:rPr>
        <w:t>s</w:t>
      </w:r>
      <w:r w:rsidRPr="00217C02">
        <w:rPr>
          <w:rStyle w:val="txt"/>
          <w:rFonts w:ascii="Arial Narrow" w:hAnsi="Arial Narrow"/>
          <w:sz w:val="22"/>
          <w:szCs w:val="22"/>
        </w:rPr>
        <w:t>iltumapgādes pārvades un sadales sistēmas rekonstrukcija un būvniecība</w:t>
      </w:r>
      <w:r w:rsidR="00EC3C6D" w:rsidRPr="00217C02">
        <w:rPr>
          <w:rStyle w:val="txt"/>
          <w:rFonts w:ascii="Arial Narrow" w:hAnsi="Arial Narrow"/>
          <w:sz w:val="22"/>
          <w:szCs w:val="22"/>
        </w:rPr>
        <w:t>, nodrošināta ilgtspējīga transporta infrastruktūras attīstība Madonas pilsētā</w:t>
      </w:r>
      <w:r w:rsidR="00D3353B" w:rsidRPr="00217C02">
        <w:rPr>
          <w:rStyle w:val="txt"/>
          <w:rFonts w:ascii="Arial Narrow" w:hAnsi="Arial Narrow"/>
          <w:sz w:val="22"/>
          <w:szCs w:val="22"/>
        </w:rPr>
        <w:t xml:space="preserve"> un novadā</w:t>
      </w:r>
      <w:r w:rsidR="00EC3C6D" w:rsidRPr="00217C02">
        <w:rPr>
          <w:rStyle w:val="txt"/>
          <w:rFonts w:ascii="Arial Narrow" w:hAnsi="Arial Narrow"/>
          <w:sz w:val="22"/>
          <w:szCs w:val="22"/>
        </w:rPr>
        <w:t xml:space="preserve">, atrisinot pilsētas iedzīvotāju un viesu pārvietošanās problēmas, uzlabojot satiksmes drošību un paaugstinot transporta sistēmas efektivitāti, uzlabota kvalitāte ūdensapgādei, notekūdeņu </w:t>
      </w:r>
      <w:r w:rsidR="00EC3C6D" w:rsidRPr="00217C02">
        <w:rPr>
          <w:rStyle w:val="txt"/>
          <w:rFonts w:ascii="Arial Narrow" w:hAnsi="Arial Narrow"/>
          <w:sz w:val="22"/>
          <w:szCs w:val="22"/>
        </w:rPr>
        <w:lastRenderedPageBreak/>
        <w:t>attīrīšanai un savākšanai, nodrošināta sadzīves atkritumu savākšana no katras novada teritorijā esošās mājsaimniecības.</w:t>
      </w:r>
    </w:p>
    <w:p w:rsidR="00996F4E" w:rsidRPr="00217C02" w:rsidRDefault="00EC3C6D"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 xml:space="preserve">Vidēja termiņa prioritātē VTP7 </w:t>
      </w:r>
      <w:r w:rsidR="00CD505D" w:rsidRPr="00217C02">
        <w:rPr>
          <w:rStyle w:val="txt"/>
          <w:rFonts w:ascii="Arial Narrow" w:hAnsi="Arial Narrow"/>
          <w:sz w:val="22"/>
          <w:szCs w:val="22"/>
        </w:rPr>
        <w:t xml:space="preserve">“ Dzīves vides drošība” </w:t>
      </w:r>
      <w:r w:rsidRPr="00217C02">
        <w:rPr>
          <w:rStyle w:val="txt"/>
          <w:rFonts w:ascii="Arial Narrow" w:hAnsi="Arial Narrow"/>
          <w:sz w:val="22"/>
          <w:szCs w:val="22"/>
        </w:rPr>
        <w:t xml:space="preserve">rīcību izpilde ir </w:t>
      </w:r>
      <w:r w:rsidR="00ED3260" w:rsidRPr="00217C02">
        <w:rPr>
          <w:rStyle w:val="txt"/>
          <w:rFonts w:ascii="Arial Narrow" w:hAnsi="Arial Narrow"/>
          <w:sz w:val="22"/>
          <w:szCs w:val="22"/>
        </w:rPr>
        <w:t>81</w:t>
      </w:r>
      <w:r w:rsidRPr="00217C02">
        <w:rPr>
          <w:rStyle w:val="txt"/>
          <w:rFonts w:ascii="Arial Narrow" w:hAnsi="Arial Narrow"/>
          <w:sz w:val="22"/>
          <w:szCs w:val="22"/>
        </w:rPr>
        <w:t xml:space="preserve"> %,  jo daudzas no rīcībām tiek īstenotas ievērojot Madonas novada teritorijas plānojumu 2013. – 2020.gadam un citiem</w:t>
      </w:r>
      <w:r w:rsidR="00200451" w:rsidRPr="00217C02">
        <w:rPr>
          <w:rStyle w:val="txt"/>
          <w:rFonts w:ascii="Arial Narrow" w:hAnsi="Arial Narrow"/>
          <w:sz w:val="22"/>
          <w:szCs w:val="22"/>
        </w:rPr>
        <w:t xml:space="preserve"> </w:t>
      </w:r>
      <w:r w:rsidRPr="00217C02">
        <w:rPr>
          <w:rStyle w:val="txt"/>
          <w:rFonts w:ascii="Arial Narrow" w:hAnsi="Arial Narrow"/>
          <w:sz w:val="22"/>
          <w:szCs w:val="22"/>
        </w:rPr>
        <w:t>valstī  noteiktajiem normatīvajiem aktiem</w:t>
      </w:r>
      <w:r w:rsidR="0085270D" w:rsidRPr="00217C02">
        <w:rPr>
          <w:rStyle w:val="txt"/>
          <w:rFonts w:ascii="Arial Narrow" w:hAnsi="Arial Narrow"/>
          <w:sz w:val="22"/>
          <w:szCs w:val="22"/>
        </w:rPr>
        <w:t>.</w:t>
      </w:r>
      <w:r w:rsidR="00876BD2" w:rsidRPr="00217C02">
        <w:rPr>
          <w:rStyle w:val="txt"/>
          <w:rFonts w:ascii="Arial Narrow" w:hAnsi="Arial Narrow"/>
          <w:sz w:val="22"/>
          <w:szCs w:val="22"/>
        </w:rPr>
        <w:t xml:space="preserve"> Tiek saglabātas un attīstītas dabas takas un cita vides izziņas infrastruktūra.</w:t>
      </w:r>
    </w:p>
    <w:p w:rsidR="00876BD2" w:rsidRPr="00217C02" w:rsidRDefault="00E877D6"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Vidēja termiņa prioritātē VTP</w:t>
      </w:r>
      <w:r w:rsidR="00027945" w:rsidRPr="00217C02">
        <w:rPr>
          <w:rStyle w:val="txt"/>
          <w:rFonts w:ascii="Arial Narrow" w:hAnsi="Arial Narrow"/>
          <w:sz w:val="22"/>
          <w:szCs w:val="22"/>
        </w:rPr>
        <w:t xml:space="preserve"> </w:t>
      </w:r>
      <w:r w:rsidRPr="00217C02">
        <w:rPr>
          <w:rStyle w:val="txt"/>
          <w:rFonts w:ascii="Arial Narrow" w:hAnsi="Arial Narrow"/>
          <w:sz w:val="22"/>
          <w:szCs w:val="22"/>
        </w:rPr>
        <w:t xml:space="preserve">8 “Dabas kapitāla veidošana” plānoto rīcību izpilde ir </w:t>
      </w:r>
      <w:r w:rsidR="00CD61AA" w:rsidRPr="00217C02">
        <w:rPr>
          <w:rStyle w:val="txt"/>
          <w:rFonts w:ascii="Arial Narrow" w:hAnsi="Arial Narrow"/>
          <w:sz w:val="22"/>
          <w:szCs w:val="22"/>
        </w:rPr>
        <w:t>92</w:t>
      </w:r>
      <w:r w:rsidRPr="00217C02">
        <w:rPr>
          <w:rStyle w:val="txt"/>
          <w:rFonts w:ascii="Arial Narrow" w:hAnsi="Arial Narrow"/>
          <w:sz w:val="22"/>
          <w:szCs w:val="22"/>
        </w:rPr>
        <w:t>%. Visa aktuālā tūrisma un dabas objektu  informācija tiek sistemātiski uzturēta un atjaunota www.madona.lv, kā arī Madonas novada pašvaldības tūrisma informācijas centrā, Lubāna mitrāja informācijas centrā un Bērzaunes tūrisma informācijas punktā.</w:t>
      </w:r>
      <w:r w:rsidR="00876BD2" w:rsidRPr="00217C02">
        <w:rPr>
          <w:rStyle w:val="txt"/>
          <w:rFonts w:ascii="Arial Narrow" w:hAnsi="Arial Narrow"/>
          <w:sz w:val="22"/>
          <w:szCs w:val="22"/>
        </w:rPr>
        <w:t xml:space="preserve"> Tiek saglabātas un attīstītas dabas takas un cita vides izziņas infrastruktūra.</w:t>
      </w:r>
      <w:r w:rsidR="004A4AB9" w:rsidRPr="00217C02">
        <w:rPr>
          <w:rStyle w:val="txt"/>
          <w:rFonts w:ascii="Arial Narrow" w:hAnsi="Arial Narrow"/>
          <w:sz w:val="22"/>
          <w:szCs w:val="22"/>
        </w:rPr>
        <w:t xml:space="preserve">  Madonas novada pašvaldība aktīvi piedalās valsts atbalsta program</w:t>
      </w:r>
      <w:r w:rsidR="00CD61AA" w:rsidRPr="00217C02">
        <w:rPr>
          <w:rStyle w:val="txt"/>
          <w:rFonts w:ascii="Arial Narrow" w:hAnsi="Arial Narrow"/>
          <w:sz w:val="22"/>
          <w:szCs w:val="22"/>
        </w:rPr>
        <w:t>m</w:t>
      </w:r>
      <w:r w:rsidR="004A4AB9" w:rsidRPr="00217C02">
        <w:rPr>
          <w:rStyle w:val="txt"/>
          <w:rFonts w:ascii="Arial Narrow" w:hAnsi="Arial Narrow"/>
          <w:sz w:val="22"/>
          <w:szCs w:val="22"/>
        </w:rPr>
        <w:t>ā par zivju resursu atjaunošanu Madonas novada ūdenstilpn</w:t>
      </w:r>
      <w:r w:rsidR="00CD61AA" w:rsidRPr="00217C02">
        <w:rPr>
          <w:rStyle w:val="txt"/>
          <w:rFonts w:ascii="Arial Narrow" w:hAnsi="Arial Narrow"/>
          <w:sz w:val="22"/>
          <w:szCs w:val="22"/>
        </w:rPr>
        <w:t xml:space="preserve">ēs un ezeru apsaimniekošanas noteikumu izstrādē. </w:t>
      </w:r>
    </w:p>
    <w:p w:rsidR="00217C02" w:rsidRPr="00217C02" w:rsidRDefault="000F0E22" w:rsidP="00217C02">
      <w:pPr>
        <w:ind w:left="426" w:firstLine="567"/>
        <w:jc w:val="both"/>
        <w:rPr>
          <w:rStyle w:val="txt"/>
          <w:rFonts w:ascii="Arial Narrow" w:hAnsi="Arial Narrow"/>
          <w:sz w:val="22"/>
          <w:szCs w:val="22"/>
        </w:rPr>
      </w:pPr>
      <w:r w:rsidRPr="00217C02">
        <w:rPr>
          <w:rStyle w:val="txt"/>
          <w:rFonts w:ascii="Arial Narrow" w:hAnsi="Arial Narrow"/>
          <w:sz w:val="22"/>
          <w:szCs w:val="22"/>
        </w:rPr>
        <w:t>Analizējot Madonas novada attīstības programmas 2013. – 2020. gada rīcības ieviešanas plāna kopējo izpildi, var secināt, ka 6</w:t>
      </w:r>
      <w:r w:rsidR="004F469F" w:rsidRPr="00217C02">
        <w:rPr>
          <w:rStyle w:val="txt"/>
          <w:rFonts w:ascii="Arial Narrow" w:hAnsi="Arial Narrow"/>
          <w:sz w:val="22"/>
          <w:szCs w:val="22"/>
        </w:rPr>
        <w:t>6</w:t>
      </w:r>
      <w:r w:rsidR="00217C02" w:rsidRPr="00217C02">
        <w:rPr>
          <w:rStyle w:val="txt"/>
          <w:rFonts w:ascii="Arial Narrow" w:hAnsi="Arial Narrow"/>
          <w:sz w:val="22"/>
          <w:szCs w:val="22"/>
        </w:rPr>
        <w:t>% no visām rīcībām ir īstenotas.</w:t>
      </w:r>
    </w:p>
    <w:p w:rsidR="0085270D" w:rsidRPr="003D76B5" w:rsidRDefault="0085270D" w:rsidP="00094687">
      <w:pPr>
        <w:spacing w:after="0" w:line="240" w:lineRule="auto"/>
        <w:ind w:firstLine="425"/>
        <w:jc w:val="right"/>
        <w:rPr>
          <w:rFonts w:ascii="Arial Narrow" w:hAnsi="Arial Narrow" w:cs="Times New Roman"/>
          <w:i/>
          <w:kern w:val="24"/>
          <w:sz w:val="24"/>
          <w:szCs w:val="24"/>
        </w:rPr>
      </w:pPr>
      <w:r w:rsidRPr="003D76B5">
        <w:rPr>
          <w:rFonts w:ascii="Arial Narrow" w:hAnsi="Arial Narrow" w:cs="Times New Roman"/>
          <w:i/>
          <w:kern w:val="24"/>
        </w:rPr>
        <w:t xml:space="preserve">2. tabula </w:t>
      </w:r>
      <w:r w:rsidR="00094687" w:rsidRPr="003D76B5">
        <w:rPr>
          <w:rFonts w:ascii="Arial Narrow" w:hAnsi="Arial Narrow" w:cs="Times New Roman"/>
          <w:i/>
          <w:kern w:val="24"/>
        </w:rPr>
        <w:t>Rīcības plāna izpildes novērtējums</w:t>
      </w:r>
    </w:p>
    <w:tbl>
      <w:tblPr>
        <w:tblStyle w:val="Reatabula"/>
        <w:tblW w:w="9121" w:type="dxa"/>
        <w:tblInd w:w="88" w:type="dxa"/>
        <w:tblLook w:val="04A0" w:firstRow="1" w:lastRow="0" w:firstColumn="1" w:lastColumn="0" w:noHBand="0" w:noVBand="1"/>
      </w:tblPr>
      <w:tblGrid>
        <w:gridCol w:w="4302"/>
        <w:gridCol w:w="1701"/>
        <w:gridCol w:w="1417"/>
        <w:gridCol w:w="1701"/>
      </w:tblGrid>
      <w:tr w:rsidR="00996F4E" w:rsidRPr="003D76B5" w:rsidTr="00876BD2">
        <w:tc>
          <w:tcPr>
            <w:tcW w:w="4302" w:type="dxa"/>
            <w:shd w:val="clear" w:color="auto" w:fill="C2D69B" w:themeFill="accent3" w:themeFillTint="99"/>
          </w:tcPr>
          <w:p w:rsidR="00996F4E" w:rsidRPr="003D76B5" w:rsidRDefault="00996F4E" w:rsidP="00094687">
            <w:pPr>
              <w:spacing w:after="0" w:line="240" w:lineRule="auto"/>
              <w:rPr>
                <w:rFonts w:ascii="Arial Narrow" w:hAnsi="Arial Narrow" w:cs="Times New Roman"/>
                <w:b/>
                <w:sz w:val="24"/>
                <w:szCs w:val="24"/>
              </w:rPr>
            </w:pPr>
            <w:bookmarkStart w:id="64" w:name="_Toc354111665"/>
            <w:r w:rsidRPr="003D76B5">
              <w:rPr>
                <w:rFonts w:ascii="Arial Narrow" w:hAnsi="Arial Narrow" w:cs="Times New Roman"/>
                <w:b/>
                <w:sz w:val="24"/>
                <w:szCs w:val="24"/>
              </w:rPr>
              <w:t>Vidējā termiņa prioritātes (VTP)</w:t>
            </w:r>
          </w:p>
        </w:tc>
        <w:tc>
          <w:tcPr>
            <w:tcW w:w="1701" w:type="dxa"/>
            <w:shd w:val="clear" w:color="auto" w:fill="C2D69B" w:themeFill="accent3" w:themeFillTint="99"/>
          </w:tcPr>
          <w:p w:rsidR="00996F4E" w:rsidRPr="003D76B5" w:rsidRDefault="0071527F" w:rsidP="00D3353B">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Pl</w:t>
            </w:r>
            <w:r w:rsidR="00996F4E" w:rsidRPr="003D76B5">
              <w:rPr>
                <w:rFonts w:ascii="Arial Narrow" w:hAnsi="Arial Narrow" w:cs="Times New Roman"/>
                <w:b/>
                <w:sz w:val="24"/>
                <w:szCs w:val="24"/>
              </w:rPr>
              <w:t>ānotās rīcības (skaits)</w:t>
            </w:r>
          </w:p>
        </w:tc>
        <w:tc>
          <w:tcPr>
            <w:tcW w:w="1417" w:type="dxa"/>
            <w:shd w:val="clear" w:color="auto" w:fill="C2D69B" w:themeFill="accent3" w:themeFillTint="99"/>
          </w:tcPr>
          <w:p w:rsidR="00996F4E" w:rsidRPr="003D76B5" w:rsidRDefault="00996F4E" w:rsidP="00D3353B">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Veiktās rīcības</w:t>
            </w:r>
          </w:p>
        </w:tc>
        <w:tc>
          <w:tcPr>
            <w:tcW w:w="1701" w:type="dxa"/>
            <w:shd w:val="clear" w:color="auto" w:fill="C2D69B" w:themeFill="accent3" w:themeFillTint="99"/>
          </w:tcPr>
          <w:p w:rsidR="00996F4E" w:rsidRPr="003D76B5" w:rsidRDefault="00D3353B" w:rsidP="00D3353B">
            <w:pPr>
              <w:spacing w:after="0" w:line="240" w:lineRule="auto"/>
              <w:jc w:val="center"/>
              <w:rPr>
                <w:rFonts w:ascii="Arial Narrow" w:hAnsi="Arial Narrow" w:cs="Times New Roman"/>
                <w:b/>
                <w:sz w:val="24"/>
                <w:szCs w:val="24"/>
              </w:rPr>
            </w:pPr>
            <w:r>
              <w:rPr>
                <w:rFonts w:ascii="Arial Narrow" w:hAnsi="Arial Narrow" w:cs="Times New Roman"/>
                <w:b/>
                <w:sz w:val="24"/>
                <w:szCs w:val="24"/>
              </w:rPr>
              <w:t>I</w:t>
            </w:r>
            <w:r w:rsidR="00996F4E" w:rsidRPr="003D76B5">
              <w:rPr>
                <w:rFonts w:ascii="Arial Narrow" w:hAnsi="Arial Narrow" w:cs="Times New Roman"/>
                <w:b/>
                <w:sz w:val="24"/>
                <w:szCs w:val="24"/>
              </w:rPr>
              <w:t>zpilde (%)</w:t>
            </w:r>
          </w:p>
        </w:tc>
      </w:tr>
      <w:tr w:rsidR="00996F4E"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3D76B5" w:rsidRDefault="00996F4E" w:rsidP="00094687">
            <w:pPr>
              <w:spacing w:after="0" w:line="240" w:lineRule="auto"/>
              <w:jc w:val="center"/>
              <w:rPr>
                <w:rFonts w:ascii="Arial Narrow" w:hAnsi="Arial Narrow" w:cs="Times New Roman"/>
                <w:b/>
                <w:sz w:val="24"/>
                <w:szCs w:val="24"/>
                <w:shd w:val="clear" w:color="auto" w:fill="FF0000"/>
              </w:rPr>
            </w:pPr>
            <w:r w:rsidRPr="003D76B5">
              <w:rPr>
                <w:rFonts w:ascii="Arial Narrow" w:hAnsi="Arial Narrow" w:cs="Times New Roman"/>
                <w:b/>
                <w:bCs/>
                <w:sz w:val="24"/>
                <w:szCs w:val="24"/>
              </w:rPr>
              <w:t>VTP1</w:t>
            </w:r>
            <w:r w:rsidRPr="003D76B5">
              <w:rPr>
                <w:rFonts w:ascii="Arial Narrow" w:hAnsi="Arial Narrow" w:cs="Times New Roman"/>
                <w:sz w:val="24"/>
                <w:szCs w:val="24"/>
              </w:rPr>
              <w:br/>
              <w:t>Konkurētspējīgas un daudzveidīgas uzņēmējdarbības attīstība</w:t>
            </w:r>
          </w:p>
        </w:tc>
        <w:tc>
          <w:tcPr>
            <w:tcW w:w="1701" w:type="dxa"/>
          </w:tcPr>
          <w:p w:rsidR="00996F4E" w:rsidRPr="003D76B5" w:rsidRDefault="00996F4E"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65</w:t>
            </w:r>
          </w:p>
        </w:tc>
        <w:tc>
          <w:tcPr>
            <w:tcW w:w="1417"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56</w:t>
            </w:r>
          </w:p>
        </w:tc>
        <w:tc>
          <w:tcPr>
            <w:tcW w:w="1701"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86</w:t>
            </w:r>
          </w:p>
        </w:tc>
      </w:tr>
      <w:tr w:rsidR="00996F4E"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3D76B5" w:rsidRDefault="00996F4E" w:rsidP="00094687">
            <w:pPr>
              <w:spacing w:after="0" w:line="240" w:lineRule="auto"/>
              <w:jc w:val="center"/>
              <w:rPr>
                <w:rFonts w:ascii="Arial Narrow" w:hAnsi="Arial Narrow" w:cs="Times New Roman"/>
                <w:b/>
                <w:bCs/>
                <w:sz w:val="24"/>
                <w:szCs w:val="24"/>
              </w:rPr>
            </w:pPr>
            <w:r w:rsidRPr="003D76B5">
              <w:rPr>
                <w:rFonts w:ascii="Arial Narrow" w:hAnsi="Arial Narrow" w:cs="Times New Roman"/>
                <w:b/>
                <w:bCs/>
                <w:sz w:val="24"/>
                <w:szCs w:val="24"/>
              </w:rPr>
              <w:t>VTP2</w:t>
            </w:r>
            <w:r w:rsidRPr="003D76B5">
              <w:rPr>
                <w:rFonts w:ascii="Arial Narrow" w:hAnsi="Arial Narrow" w:cs="Times New Roman"/>
                <w:sz w:val="24"/>
                <w:szCs w:val="24"/>
              </w:rPr>
              <w:br/>
            </w:r>
            <w:r w:rsidRPr="003D76B5">
              <w:rPr>
                <w:rFonts w:ascii="Arial Narrow" w:eastAsia="Liberation Serif" w:hAnsi="Arial Narrow" w:cs="Times New Roman"/>
                <w:sz w:val="24"/>
                <w:szCs w:val="24"/>
              </w:rPr>
              <w:t>Uzņēmējdarbības vides uzlabošana un ražošanas līdzekļu pieejamības un pietiekamības nodrošināšana</w:t>
            </w:r>
          </w:p>
        </w:tc>
        <w:tc>
          <w:tcPr>
            <w:tcW w:w="1701" w:type="dxa"/>
          </w:tcPr>
          <w:p w:rsidR="00996F4E" w:rsidRPr="003D76B5" w:rsidRDefault="00996F4E"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40</w:t>
            </w:r>
          </w:p>
        </w:tc>
        <w:tc>
          <w:tcPr>
            <w:tcW w:w="1417" w:type="dxa"/>
          </w:tcPr>
          <w:p w:rsidR="00996F4E" w:rsidRPr="003D76B5" w:rsidRDefault="00DF402A"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22</w:t>
            </w:r>
          </w:p>
        </w:tc>
        <w:tc>
          <w:tcPr>
            <w:tcW w:w="1701" w:type="dxa"/>
          </w:tcPr>
          <w:p w:rsidR="00996F4E" w:rsidRPr="003D76B5" w:rsidRDefault="00DF402A"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55</w:t>
            </w:r>
          </w:p>
        </w:tc>
      </w:tr>
      <w:tr w:rsidR="00996F4E"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3D76B5" w:rsidRDefault="00996F4E" w:rsidP="00094687">
            <w:pPr>
              <w:spacing w:after="0" w:line="240" w:lineRule="auto"/>
              <w:jc w:val="center"/>
              <w:rPr>
                <w:rFonts w:ascii="Arial Narrow" w:hAnsi="Arial Narrow" w:cs="Times New Roman"/>
                <w:b/>
                <w:sz w:val="24"/>
                <w:szCs w:val="24"/>
                <w:shd w:val="clear" w:color="auto" w:fill="FF0000"/>
              </w:rPr>
            </w:pPr>
            <w:r w:rsidRPr="003D76B5">
              <w:rPr>
                <w:rFonts w:ascii="Arial Narrow" w:hAnsi="Arial Narrow" w:cs="Times New Roman"/>
                <w:b/>
                <w:bCs/>
                <w:sz w:val="24"/>
                <w:szCs w:val="24"/>
              </w:rPr>
              <w:t>VTP3</w:t>
            </w:r>
            <w:r w:rsidRPr="003D76B5">
              <w:rPr>
                <w:rFonts w:ascii="Arial Narrow" w:hAnsi="Arial Narrow" w:cs="Times New Roman"/>
                <w:sz w:val="24"/>
                <w:szCs w:val="24"/>
              </w:rPr>
              <w:br/>
              <w:t>Pašvaldības kapacitātes stiprināšana</w:t>
            </w:r>
          </w:p>
        </w:tc>
        <w:tc>
          <w:tcPr>
            <w:tcW w:w="1701" w:type="dxa"/>
          </w:tcPr>
          <w:p w:rsidR="00996F4E" w:rsidRPr="003D76B5" w:rsidRDefault="00996F4E"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25</w:t>
            </w:r>
          </w:p>
        </w:tc>
        <w:tc>
          <w:tcPr>
            <w:tcW w:w="1417"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21</w:t>
            </w:r>
          </w:p>
        </w:tc>
        <w:tc>
          <w:tcPr>
            <w:tcW w:w="1701"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84</w:t>
            </w:r>
          </w:p>
        </w:tc>
      </w:tr>
      <w:tr w:rsidR="00996F4E"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3D76B5" w:rsidRDefault="00996F4E" w:rsidP="00094687">
            <w:pPr>
              <w:spacing w:after="0" w:line="240" w:lineRule="auto"/>
              <w:jc w:val="center"/>
              <w:rPr>
                <w:rFonts w:ascii="Arial Narrow" w:hAnsi="Arial Narrow" w:cs="Times New Roman"/>
                <w:b/>
                <w:sz w:val="24"/>
                <w:szCs w:val="24"/>
                <w:shd w:val="clear" w:color="auto" w:fill="FF0000"/>
              </w:rPr>
            </w:pPr>
            <w:r w:rsidRPr="003D76B5">
              <w:rPr>
                <w:rFonts w:ascii="Arial Narrow" w:hAnsi="Arial Narrow" w:cs="Times New Roman"/>
                <w:b/>
                <w:bCs/>
                <w:sz w:val="24"/>
                <w:szCs w:val="24"/>
              </w:rPr>
              <w:t>VTP4</w:t>
            </w:r>
            <w:r w:rsidRPr="003D76B5">
              <w:rPr>
                <w:rFonts w:ascii="Arial Narrow" w:hAnsi="Arial Narrow" w:cs="Times New Roman"/>
                <w:sz w:val="24"/>
                <w:szCs w:val="24"/>
              </w:rPr>
              <w:br/>
            </w:r>
            <w:r w:rsidRPr="003D76B5">
              <w:rPr>
                <w:rFonts w:ascii="Arial Narrow" w:eastAsia="Calibri" w:hAnsi="Arial Narrow" w:cs="Times New Roman"/>
                <w:sz w:val="24"/>
                <w:szCs w:val="24"/>
              </w:rPr>
              <w:t>Izglītības,</w:t>
            </w:r>
            <w:r w:rsidRPr="003D76B5">
              <w:rPr>
                <w:rFonts w:ascii="Arial Narrow" w:eastAsia="Liberation Serif" w:hAnsi="Arial Narrow" w:cs="Times New Roman"/>
                <w:sz w:val="24"/>
                <w:szCs w:val="24"/>
              </w:rPr>
              <w:t xml:space="preserve"> kultūras, sporta un brīvā laika pavadīšanas pakalpojumu attīstīšana</w:t>
            </w:r>
          </w:p>
        </w:tc>
        <w:tc>
          <w:tcPr>
            <w:tcW w:w="1701" w:type="dxa"/>
          </w:tcPr>
          <w:p w:rsidR="00996F4E" w:rsidRPr="003D76B5" w:rsidRDefault="00F22F9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98</w:t>
            </w:r>
          </w:p>
        </w:tc>
        <w:tc>
          <w:tcPr>
            <w:tcW w:w="1417"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64</w:t>
            </w:r>
          </w:p>
        </w:tc>
        <w:tc>
          <w:tcPr>
            <w:tcW w:w="1701"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65</w:t>
            </w:r>
          </w:p>
        </w:tc>
      </w:tr>
      <w:tr w:rsidR="00996F4E"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3D76B5" w:rsidRDefault="00996F4E" w:rsidP="00094687">
            <w:pPr>
              <w:spacing w:after="0" w:line="240" w:lineRule="auto"/>
              <w:jc w:val="center"/>
              <w:rPr>
                <w:rFonts w:ascii="Arial Narrow" w:hAnsi="Arial Narrow" w:cs="Times New Roman"/>
                <w:b/>
                <w:sz w:val="24"/>
                <w:szCs w:val="24"/>
                <w:shd w:val="clear" w:color="auto" w:fill="FF0000"/>
              </w:rPr>
            </w:pPr>
            <w:r w:rsidRPr="003D76B5">
              <w:rPr>
                <w:rFonts w:ascii="Arial Narrow" w:hAnsi="Arial Narrow" w:cs="Times New Roman"/>
                <w:b/>
                <w:bCs/>
                <w:sz w:val="24"/>
                <w:szCs w:val="24"/>
              </w:rPr>
              <w:t>VTP5</w:t>
            </w:r>
            <w:r w:rsidRPr="003D76B5">
              <w:rPr>
                <w:rFonts w:ascii="Arial Narrow" w:hAnsi="Arial Narrow" w:cs="Times New Roman"/>
                <w:sz w:val="24"/>
                <w:szCs w:val="24"/>
              </w:rPr>
              <w:br/>
              <w:t>V</w:t>
            </w:r>
            <w:r w:rsidRPr="003D76B5">
              <w:rPr>
                <w:rFonts w:ascii="Arial Narrow" w:eastAsia="Calibri" w:hAnsi="Arial Narrow" w:cs="Times New Roman"/>
                <w:sz w:val="24"/>
                <w:szCs w:val="24"/>
              </w:rPr>
              <w:t>eselības</w:t>
            </w:r>
            <w:r w:rsidRPr="003D76B5">
              <w:rPr>
                <w:rFonts w:ascii="Arial Narrow" w:eastAsia="Liberation Serif" w:hAnsi="Arial Narrow" w:cs="Times New Roman"/>
                <w:sz w:val="24"/>
                <w:szCs w:val="24"/>
              </w:rPr>
              <w:t xml:space="preserve"> aprūpes un sociālo pakalpojumu attīstīšana</w:t>
            </w:r>
          </w:p>
        </w:tc>
        <w:tc>
          <w:tcPr>
            <w:tcW w:w="1701" w:type="dxa"/>
          </w:tcPr>
          <w:p w:rsidR="00996F4E" w:rsidRPr="003D76B5" w:rsidRDefault="00F22F9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30</w:t>
            </w:r>
          </w:p>
        </w:tc>
        <w:tc>
          <w:tcPr>
            <w:tcW w:w="1417" w:type="dxa"/>
          </w:tcPr>
          <w:p w:rsidR="00996F4E" w:rsidRPr="003D76B5" w:rsidRDefault="00162678"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16</w:t>
            </w:r>
          </w:p>
        </w:tc>
        <w:tc>
          <w:tcPr>
            <w:tcW w:w="1701" w:type="dxa"/>
          </w:tcPr>
          <w:p w:rsidR="00996F4E" w:rsidRPr="003D76B5" w:rsidRDefault="00162678"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53</w:t>
            </w:r>
          </w:p>
        </w:tc>
      </w:tr>
      <w:tr w:rsidR="00996F4E"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3D76B5" w:rsidRDefault="00996F4E" w:rsidP="00094687">
            <w:pPr>
              <w:spacing w:after="0" w:line="240" w:lineRule="auto"/>
              <w:jc w:val="center"/>
              <w:rPr>
                <w:rFonts w:ascii="Arial Narrow" w:eastAsia="Liberation Serif" w:hAnsi="Arial Narrow" w:cs="Times New Roman"/>
                <w:sz w:val="24"/>
                <w:szCs w:val="24"/>
              </w:rPr>
            </w:pPr>
            <w:r w:rsidRPr="003D76B5">
              <w:rPr>
                <w:rFonts w:ascii="Arial Narrow" w:eastAsia="Liberation Serif" w:hAnsi="Arial Narrow" w:cs="Times New Roman"/>
                <w:b/>
                <w:bCs/>
                <w:sz w:val="24"/>
                <w:szCs w:val="24"/>
              </w:rPr>
              <w:t>VTP6</w:t>
            </w:r>
          </w:p>
          <w:p w:rsidR="00996F4E" w:rsidRPr="003D76B5" w:rsidRDefault="00996F4E" w:rsidP="00094687">
            <w:pPr>
              <w:spacing w:after="0" w:line="240" w:lineRule="auto"/>
              <w:jc w:val="center"/>
              <w:rPr>
                <w:rFonts w:ascii="Arial Narrow" w:hAnsi="Arial Narrow" w:cs="Times New Roman"/>
                <w:b/>
                <w:bCs/>
                <w:sz w:val="24"/>
                <w:szCs w:val="24"/>
              </w:rPr>
            </w:pPr>
            <w:r w:rsidRPr="003D76B5">
              <w:rPr>
                <w:rFonts w:ascii="Arial Narrow" w:eastAsia="Liberation Serif" w:hAnsi="Arial Narrow" w:cs="Times New Roman"/>
                <w:sz w:val="24"/>
                <w:szCs w:val="24"/>
              </w:rPr>
              <w:t>Tehniskās infrastruktūras attīstīšana</w:t>
            </w:r>
          </w:p>
        </w:tc>
        <w:tc>
          <w:tcPr>
            <w:tcW w:w="1701" w:type="dxa"/>
          </w:tcPr>
          <w:p w:rsidR="00996F4E" w:rsidRPr="003D76B5" w:rsidRDefault="00F22F9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55</w:t>
            </w:r>
          </w:p>
        </w:tc>
        <w:tc>
          <w:tcPr>
            <w:tcW w:w="1417" w:type="dxa"/>
          </w:tcPr>
          <w:p w:rsidR="00996F4E" w:rsidRPr="003D76B5" w:rsidRDefault="00162678"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44</w:t>
            </w:r>
          </w:p>
        </w:tc>
        <w:tc>
          <w:tcPr>
            <w:tcW w:w="1701" w:type="dxa"/>
          </w:tcPr>
          <w:p w:rsidR="00996F4E" w:rsidRPr="003D76B5" w:rsidRDefault="00162678"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80</w:t>
            </w:r>
          </w:p>
        </w:tc>
      </w:tr>
      <w:tr w:rsidR="00996F4E"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3D76B5" w:rsidRDefault="00996F4E" w:rsidP="00094687">
            <w:pPr>
              <w:spacing w:after="0" w:line="240" w:lineRule="auto"/>
              <w:jc w:val="center"/>
              <w:rPr>
                <w:rFonts w:ascii="Arial Narrow" w:hAnsi="Arial Narrow" w:cs="Times New Roman"/>
                <w:b/>
                <w:sz w:val="24"/>
                <w:szCs w:val="24"/>
                <w:shd w:val="clear" w:color="auto" w:fill="FF0000"/>
              </w:rPr>
            </w:pPr>
            <w:r w:rsidRPr="003D76B5">
              <w:rPr>
                <w:rFonts w:ascii="Arial Narrow" w:hAnsi="Arial Narrow" w:cs="Times New Roman"/>
                <w:b/>
                <w:bCs/>
                <w:sz w:val="24"/>
                <w:szCs w:val="24"/>
              </w:rPr>
              <w:t>VTP7</w:t>
            </w:r>
            <w:r w:rsidRPr="003D76B5">
              <w:rPr>
                <w:rFonts w:ascii="Arial Narrow" w:hAnsi="Arial Narrow" w:cs="Times New Roman"/>
                <w:sz w:val="24"/>
                <w:szCs w:val="24"/>
              </w:rPr>
              <w:br/>
              <w:t xml:space="preserve"> </w:t>
            </w:r>
            <w:r w:rsidRPr="003D76B5">
              <w:rPr>
                <w:rFonts w:ascii="Arial Narrow" w:eastAsia="Liberation Serif" w:hAnsi="Arial Narrow" w:cs="Times New Roman"/>
                <w:sz w:val="24"/>
                <w:szCs w:val="24"/>
              </w:rPr>
              <w:t>Dzīves vides drošība</w:t>
            </w:r>
          </w:p>
        </w:tc>
        <w:tc>
          <w:tcPr>
            <w:tcW w:w="1701" w:type="dxa"/>
          </w:tcPr>
          <w:p w:rsidR="00996F4E" w:rsidRPr="003D76B5" w:rsidRDefault="00F22F9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27</w:t>
            </w:r>
          </w:p>
        </w:tc>
        <w:tc>
          <w:tcPr>
            <w:tcW w:w="1417"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22</w:t>
            </w:r>
          </w:p>
        </w:tc>
        <w:tc>
          <w:tcPr>
            <w:tcW w:w="1701"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81</w:t>
            </w:r>
          </w:p>
        </w:tc>
      </w:tr>
      <w:tr w:rsidR="00996F4E"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996F4E" w:rsidRPr="003D76B5" w:rsidRDefault="00996F4E" w:rsidP="00094687">
            <w:pPr>
              <w:spacing w:after="0" w:line="240" w:lineRule="auto"/>
              <w:jc w:val="center"/>
              <w:rPr>
                <w:rFonts w:ascii="Arial Narrow" w:eastAsia="Liberation Serif" w:hAnsi="Arial Narrow" w:cs="Times New Roman"/>
                <w:sz w:val="24"/>
                <w:szCs w:val="24"/>
              </w:rPr>
            </w:pPr>
            <w:r w:rsidRPr="003D76B5">
              <w:rPr>
                <w:rFonts w:ascii="Arial Narrow" w:hAnsi="Arial Narrow" w:cs="Times New Roman"/>
                <w:b/>
                <w:bCs/>
                <w:sz w:val="24"/>
                <w:szCs w:val="24"/>
              </w:rPr>
              <w:t>VTP8</w:t>
            </w:r>
          </w:p>
          <w:p w:rsidR="00996F4E" w:rsidRPr="003D76B5" w:rsidRDefault="00996F4E" w:rsidP="00094687">
            <w:pPr>
              <w:spacing w:after="0" w:line="240" w:lineRule="auto"/>
              <w:jc w:val="center"/>
              <w:rPr>
                <w:rFonts w:ascii="Arial Narrow" w:hAnsi="Arial Narrow" w:cs="Times New Roman"/>
                <w:sz w:val="24"/>
                <w:szCs w:val="24"/>
              </w:rPr>
            </w:pPr>
            <w:r w:rsidRPr="003D76B5">
              <w:rPr>
                <w:rFonts w:ascii="Arial Narrow" w:eastAsia="Liberation Serif" w:hAnsi="Arial Narrow" w:cs="Times New Roman"/>
                <w:sz w:val="24"/>
                <w:szCs w:val="24"/>
              </w:rPr>
              <w:t>Dabas kapitāla apziņas veidošana</w:t>
            </w:r>
          </w:p>
        </w:tc>
        <w:tc>
          <w:tcPr>
            <w:tcW w:w="1701" w:type="dxa"/>
          </w:tcPr>
          <w:p w:rsidR="00996F4E" w:rsidRPr="003D76B5" w:rsidRDefault="00F22F9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13</w:t>
            </w:r>
          </w:p>
        </w:tc>
        <w:tc>
          <w:tcPr>
            <w:tcW w:w="1417" w:type="dxa"/>
          </w:tcPr>
          <w:p w:rsidR="00996F4E" w:rsidRPr="003D76B5" w:rsidRDefault="00B27DF0" w:rsidP="00094687">
            <w:pPr>
              <w:spacing w:after="0" w:line="240" w:lineRule="auto"/>
              <w:jc w:val="center"/>
              <w:rPr>
                <w:rFonts w:ascii="Arial Narrow" w:hAnsi="Arial Narrow" w:cs="Times New Roman"/>
                <w:b/>
                <w:color w:val="FF0000"/>
                <w:sz w:val="24"/>
                <w:szCs w:val="24"/>
              </w:rPr>
            </w:pPr>
            <w:r w:rsidRPr="003D76B5">
              <w:rPr>
                <w:rFonts w:ascii="Arial Narrow" w:hAnsi="Arial Narrow" w:cs="Times New Roman"/>
                <w:b/>
                <w:sz w:val="24"/>
                <w:szCs w:val="24"/>
              </w:rPr>
              <w:t>12</w:t>
            </w:r>
          </w:p>
        </w:tc>
        <w:tc>
          <w:tcPr>
            <w:tcW w:w="1701" w:type="dxa"/>
          </w:tcPr>
          <w:p w:rsidR="00996F4E"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92</w:t>
            </w:r>
          </w:p>
        </w:tc>
      </w:tr>
      <w:tr w:rsidR="00B27DF0" w:rsidRPr="003D76B5" w:rsidTr="00876BD2">
        <w:tc>
          <w:tcPr>
            <w:tcW w:w="4302" w:type="dxa"/>
            <w:tcBorders>
              <w:top w:val="single" w:sz="4" w:space="0" w:color="auto"/>
              <w:left w:val="single" w:sz="4" w:space="0" w:color="auto"/>
              <w:bottom w:val="single" w:sz="4" w:space="0" w:color="auto"/>
              <w:right w:val="single" w:sz="4" w:space="0" w:color="auto"/>
            </w:tcBorders>
            <w:shd w:val="clear" w:color="auto" w:fill="D99594"/>
          </w:tcPr>
          <w:p w:rsidR="00B27DF0" w:rsidRPr="003D76B5" w:rsidRDefault="00B27DF0" w:rsidP="00094687">
            <w:pPr>
              <w:spacing w:after="0" w:line="240" w:lineRule="auto"/>
              <w:jc w:val="center"/>
              <w:rPr>
                <w:rFonts w:ascii="Arial Narrow" w:hAnsi="Arial Narrow" w:cs="Times New Roman"/>
                <w:b/>
                <w:bCs/>
                <w:sz w:val="24"/>
                <w:szCs w:val="24"/>
              </w:rPr>
            </w:pPr>
            <w:r w:rsidRPr="003D76B5">
              <w:rPr>
                <w:rFonts w:ascii="Arial Narrow" w:hAnsi="Arial Narrow" w:cs="Times New Roman"/>
                <w:b/>
                <w:bCs/>
                <w:sz w:val="24"/>
                <w:szCs w:val="24"/>
              </w:rPr>
              <w:t>kopā</w:t>
            </w:r>
          </w:p>
        </w:tc>
        <w:tc>
          <w:tcPr>
            <w:tcW w:w="1701" w:type="dxa"/>
          </w:tcPr>
          <w:p w:rsidR="00B27DF0"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353</w:t>
            </w:r>
          </w:p>
        </w:tc>
        <w:tc>
          <w:tcPr>
            <w:tcW w:w="1417" w:type="dxa"/>
          </w:tcPr>
          <w:p w:rsidR="00B27DF0"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257</w:t>
            </w:r>
          </w:p>
        </w:tc>
        <w:tc>
          <w:tcPr>
            <w:tcW w:w="1701" w:type="dxa"/>
          </w:tcPr>
          <w:p w:rsidR="00B27DF0" w:rsidRPr="003D76B5" w:rsidRDefault="00B27DF0" w:rsidP="00094687">
            <w:pPr>
              <w:spacing w:after="0" w:line="240" w:lineRule="auto"/>
              <w:jc w:val="center"/>
              <w:rPr>
                <w:rFonts w:ascii="Arial Narrow" w:hAnsi="Arial Narrow" w:cs="Times New Roman"/>
                <w:b/>
                <w:sz w:val="24"/>
                <w:szCs w:val="24"/>
              </w:rPr>
            </w:pPr>
            <w:r w:rsidRPr="003D76B5">
              <w:rPr>
                <w:rFonts w:ascii="Arial Narrow" w:hAnsi="Arial Narrow" w:cs="Times New Roman"/>
                <w:b/>
                <w:sz w:val="24"/>
                <w:szCs w:val="24"/>
              </w:rPr>
              <w:t>73</w:t>
            </w:r>
          </w:p>
        </w:tc>
      </w:tr>
    </w:tbl>
    <w:p w:rsidR="00D3353B" w:rsidRDefault="00D3353B" w:rsidP="00B27DF0">
      <w:pPr>
        <w:rPr>
          <w:rFonts w:ascii="Arial Narrow" w:hAnsi="Arial Narrow"/>
        </w:rPr>
      </w:pPr>
    </w:p>
    <w:p w:rsidR="00217C02" w:rsidRPr="003D76B5" w:rsidRDefault="00217C02" w:rsidP="00B27DF0">
      <w:pPr>
        <w:rPr>
          <w:rFonts w:ascii="Arial Narrow" w:hAnsi="Arial Narrow"/>
        </w:rPr>
      </w:pPr>
    </w:p>
    <w:p w:rsidR="00D3353B" w:rsidRPr="00217C02" w:rsidRDefault="004C026C" w:rsidP="00217C02">
      <w:pPr>
        <w:pStyle w:val="Virsraksts1"/>
        <w:jc w:val="center"/>
        <w:rPr>
          <w:rFonts w:ascii="Arial Narrow" w:hAnsi="Arial Narrow" w:cs="Times New Roman"/>
          <w:b/>
          <w:sz w:val="28"/>
          <w:szCs w:val="28"/>
        </w:rPr>
      </w:pPr>
      <w:bookmarkStart w:id="65" w:name="_Toc455057244"/>
      <w:r w:rsidRPr="003D76B5">
        <w:rPr>
          <w:rFonts w:ascii="Arial Narrow" w:hAnsi="Arial Narrow" w:cs="Times New Roman"/>
          <w:b/>
          <w:sz w:val="28"/>
          <w:szCs w:val="28"/>
        </w:rPr>
        <w:lastRenderedPageBreak/>
        <w:t>Rezultatīvo rādītāju izvērtējums</w:t>
      </w:r>
      <w:bookmarkEnd w:id="65"/>
    </w:p>
    <w:p w:rsidR="00296CFB" w:rsidRPr="006E4170" w:rsidRDefault="00162678" w:rsidP="006E4170">
      <w:pPr>
        <w:ind w:left="426" w:firstLine="567"/>
        <w:jc w:val="both"/>
        <w:rPr>
          <w:rStyle w:val="txt"/>
          <w:rFonts w:ascii="Arial Narrow" w:hAnsi="Arial Narrow"/>
          <w:sz w:val="22"/>
          <w:szCs w:val="22"/>
        </w:rPr>
      </w:pPr>
      <w:r w:rsidRPr="006E4170">
        <w:rPr>
          <w:rStyle w:val="txt"/>
          <w:rFonts w:ascii="Arial Narrow" w:hAnsi="Arial Narrow"/>
          <w:sz w:val="22"/>
          <w:szCs w:val="22"/>
        </w:rPr>
        <w:t xml:space="preserve">Madonas novada attīstības tendences raksturo vairāki rādītāji. Kā viens no būtiskākajiem  rādītājiem ir teritorijas attīstības </w:t>
      </w:r>
      <w:r w:rsidR="00806067" w:rsidRPr="006E4170">
        <w:rPr>
          <w:rStyle w:val="txt"/>
          <w:rFonts w:ascii="Arial Narrow" w:hAnsi="Arial Narrow"/>
          <w:sz w:val="22"/>
          <w:szCs w:val="22"/>
        </w:rPr>
        <w:t xml:space="preserve">līmeņa </w:t>
      </w:r>
      <w:r w:rsidRPr="006E4170">
        <w:rPr>
          <w:rStyle w:val="txt"/>
          <w:rFonts w:ascii="Arial Narrow" w:hAnsi="Arial Narrow"/>
          <w:sz w:val="22"/>
          <w:szCs w:val="22"/>
        </w:rPr>
        <w:t>indekss</w:t>
      </w:r>
      <w:r w:rsidR="00D04CC3" w:rsidRPr="006E4170">
        <w:rPr>
          <w:rStyle w:val="txt"/>
          <w:rFonts w:ascii="Arial Narrow" w:hAnsi="Arial Narrow"/>
          <w:sz w:val="22"/>
          <w:szCs w:val="22"/>
        </w:rPr>
        <w:t xml:space="preserve">. Pēc 2011. gada datiem Madonas novadam attīstības līmeņa indekss </w:t>
      </w:r>
      <w:r w:rsidR="00F11953" w:rsidRPr="006E4170">
        <w:rPr>
          <w:rStyle w:val="txt"/>
          <w:rFonts w:ascii="Arial Narrow" w:hAnsi="Arial Narrow"/>
          <w:sz w:val="22"/>
          <w:szCs w:val="22"/>
        </w:rPr>
        <w:t>ir 59, bet 2016. gada</w:t>
      </w:r>
      <w:r w:rsidR="00806067" w:rsidRPr="006E4170">
        <w:rPr>
          <w:rStyle w:val="txt"/>
          <w:rFonts w:ascii="Arial Narrow" w:hAnsi="Arial Narrow"/>
          <w:sz w:val="22"/>
          <w:szCs w:val="22"/>
        </w:rPr>
        <w:t xml:space="preserve"> </w:t>
      </w:r>
      <w:r w:rsidR="00F11953" w:rsidRPr="006E4170">
        <w:rPr>
          <w:rStyle w:val="txt"/>
          <w:rFonts w:ascii="Arial Narrow" w:hAnsi="Arial Narrow"/>
          <w:sz w:val="22"/>
          <w:szCs w:val="22"/>
        </w:rPr>
        <w:t>un 2017</w:t>
      </w:r>
      <w:r w:rsidR="00806067" w:rsidRPr="006E4170">
        <w:rPr>
          <w:rStyle w:val="txt"/>
          <w:rFonts w:ascii="Arial Narrow" w:hAnsi="Arial Narrow"/>
          <w:sz w:val="22"/>
          <w:szCs w:val="22"/>
        </w:rPr>
        <w:t xml:space="preserve">. gada datiem </w:t>
      </w:r>
      <w:r w:rsidR="00F11953" w:rsidRPr="006E4170">
        <w:rPr>
          <w:rStyle w:val="txt"/>
          <w:rFonts w:ascii="Arial Narrow" w:hAnsi="Arial Narrow"/>
          <w:sz w:val="22"/>
          <w:szCs w:val="22"/>
        </w:rPr>
        <w:t xml:space="preserve">var vērot, ka </w:t>
      </w:r>
      <w:r w:rsidR="00806067" w:rsidRPr="006E4170">
        <w:rPr>
          <w:rStyle w:val="txt"/>
          <w:rFonts w:ascii="Arial Narrow" w:hAnsi="Arial Narrow"/>
          <w:sz w:val="22"/>
          <w:szCs w:val="22"/>
        </w:rPr>
        <w:t xml:space="preserve">teritorijas attīstības līmeņa </w:t>
      </w:r>
      <w:r w:rsidR="00F11953" w:rsidRPr="006E4170">
        <w:rPr>
          <w:rStyle w:val="txt"/>
          <w:rFonts w:ascii="Arial Narrow" w:hAnsi="Arial Narrow"/>
          <w:sz w:val="22"/>
          <w:szCs w:val="22"/>
        </w:rPr>
        <w:t xml:space="preserve">indekss ir palielinājies. </w:t>
      </w:r>
    </w:p>
    <w:p w:rsidR="00F11953" w:rsidRPr="006E4170" w:rsidRDefault="008A7B62" w:rsidP="006E4170">
      <w:pPr>
        <w:ind w:left="426" w:firstLine="567"/>
        <w:jc w:val="both"/>
        <w:rPr>
          <w:rStyle w:val="txt"/>
          <w:rFonts w:ascii="Arial Narrow" w:hAnsi="Arial Narrow"/>
          <w:sz w:val="22"/>
          <w:szCs w:val="22"/>
        </w:rPr>
      </w:pPr>
      <w:r w:rsidRPr="006E4170">
        <w:rPr>
          <w:rStyle w:val="txt"/>
          <w:rFonts w:ascii="Arial Narrow" w:hAnsi="Arial Narrow"/>
          <w:sz w:val="22"/>
          <w:szCs w:val="22"/>
        </w:rPr>
        <w:t>A</w:t>
      </w:r>
      <w:r w:rsidR="00F11953" w:rsidRPr="006E4170">
        <w:rPr>
          <w:rStyle w:val="txt"/>
          <w:rFonts w:ascii="Arial Narrow" w:hAnsi="Arial Narrow"/>
          <w:sz w:val="22"/>
          <w:szCs w:val="22"/>
        </w:rPr>
        <w:t>tbilstoši 2016.gada 20.decembra Ministru kabineta noteikumos Nr.813 noteiktajam. Teritorijas attīstības līmeņa indekss raksturo attīstības līmeni attiecīgajā gadā, parādot teritoriju augstāku vai zemāku attīstību salīdzinājumā ar vidējo attīstības līmeni valstī. Tas ir vispārināts rādītājs, ko aprēķina atsevišķi plānošanas reģioniem, republikas pilsētām un novadiem.</w:t>
      </w:r>
    </w:p>
    <w:p w:rsidR="00575C23" w:rsidRPr="00575C23" w:rsidRDefault="00575C23" w:rsidP="00C035CB">
      <w:pPr>
        <w:pStyle w:val="Sarakstarindkopa"/>
        <w:numPr>
          <w:ilvl w:val="0"/>
          <w:numId w:val="1"/>
        </w:numPr>
        <w:spacing w:after="0" w:line="360" w:lineRule="auto"/>
        <w:ind w:left="709" w:firstLine="284"/>
        <w:jc w:val="both"/>
        <w:rPr>
          <w:rFonts w:ascii="Arial Narrow" w:eastAsia="Lohit Hindi" w:hAnsi="Arial Narrow" w:cs="Times New Roman"/>
          <w:bCs/>
          <w:iCs/>
          <w:sz w:val="24"/>
          <w:szCs w:val="24"/>
          <w:lang w:eastAsia="ar-SA"/>
        </w:rPr>
      </w:pPr>
    </w:p>
    <w:p w:rsidR="00F11953" w:rsidRDefault="00F11953" w:rsidP="00575C23">
      <w:pPr>
        <w:pStyle w:val="Sarakstarindkopa"/>
        <w:numPr>
          <w:ilvl w:val="0"/>
          <w:numId w:val="1"/>
        </w:numPr>
        <w:spacing w:after="0" w:line="360" w:lineRule="auto"/>
        <w:ind w:left="709" w:firstLine="284"/>
        <w:jc w:val="center"/>
        <w:rPr>
          <w:rFonts w:ascii="Arial Narrow" w:eastAsia="Lohit Hindi" w:hAnsi="Arial Narrow" w:cs="Times New Roman"/>
          <w:bCs/>
          <w:iCs/>
          <w:sz w:val="24"/>
          <w:szCs w:val="24"/>
          <w:lang w:eastAsia="ar-SA"/>
        </w:rPr>
      </w:pPr>
      <w:r>
        <w:rPr>
          <w:noProof/>
        </w:rPr>
        <w:drawing>
          <wp:inline distT="0" distB="0" distL="0" distR="0" wp14:anchorId="410098C6" wp14:editId="27DF64B6">
            <wp:extent cx="4572000" cy="2743200"/>
            <wp:effectExtent l="0" t="0" r="0" b="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5C23" w:rsidRPr="00575C23" w:rsidRDefault="006E4170" w:rsidP="00575C23">
      <w:pPr>
        <w:pStyle w:val="Sarakstarindkopa"/>
        <w:numPr>
          <w:ilvl w:val="0"/>
          <w:numId w:val="1"/>
        </w:numPr>
        <w:spacing w:after="0" w:line="360" w:lineRule="auto"/>
        <w:jc w:val="right"/>
        <w:rPr>
          <w:rFonts w:ascii="Arial Narrow" w:hAnsi="Arial Narrow" w:cs="Times New Roman"/>
          <w:i/>
          <w:kern w:val="24"/>
        </w:rPr>
      </w:pPr>
      <w:r>
        <w:rPr>
          <w:rFonts w:ascii="Arial Narrow" w:hAnsi="Arial Narrow" w:cs="Times New Roman"/>
          <w:i/>
          <w:kern w:val="24"/>
        </w:rPr>
        <w:t>2</w:t>
      </w:r>
      <w:r w:rsidR="00575C23" w:rsidRPr="00575C23">
        <w:rPr>
          <w:rFonts w:ascii="Arial Narrow" w:hAnsi="Arial Narrow" w:cs="Times New Roman"/>
          <w:i/>
          <w:kern w:val="24"/>
        </w:rPr>
        <w:t>.attēls. Attīstības indeksa (IKP) 2013. –</w:t>
      </w:r>
      <w:r w:rsidR="00575C23" w:rsidRPr="00217C02">
        <w:rPr>
          <w:rFonts w:ascii="Arial Narrow" w:hAnsi="Arial Narrow" w:cs="Times New Roman"/>
          <w:i/>
          <w:kern w:val="24"/>
        </w:rPr>
        <w:t xml:space="preserve">2018. gadam (Avots: </w:t>
      </w:r>
      <w:r w:rsidR="00217C02" w:rsidRPr="00217C02">
        <w:rPr>
          <w:rFonts w:ascii="Arial Narrow" w:hAnsi="Arial Narrow" w:cs="Times New Roman"/>
          <w:i/>
          <w:kern w:val="24"/>
        </w:rPr>
        <w:t>CSP</w:t>
      </w:r>
      <w:r w:rsidR="00575C23" w:rsidRPr="00217C02">
        <w:rPr>
          <w:rFonts w:ascii="Arial Narrow" w:hAnsi="Arial Narrow" w:cs="Times New Roman"/>
          <w:i/>
          <w:kern w:val="24"/>
        </w:rPr>
        <w:t>)</w:t>
      </w:r>
    </w:p>
    <w:p w:rsidR="00296CFB" w:rsidRPr="00575C23" w:rsidRDefault="00296CFB" w:rsidP="00575C23">
      <w:pPr>
        <w:pStyle w:val="Sarakstarindkopa"/>
        <w:numPr>
          <w:ilvl w:val="0"/>
          <w:numId w:val="1"/>
        </w:numPr>
        <w:spacing w:after="0" w:line="360" w:lineRule="auto"/>
        <w:ind w:left="709" w:firstLine="284"/>
        <w:jc w:val="both"/>
        <w:rPr>
          <w:rFonts w:ascii="Arial Narrow" w:eastAsia="Lohit Hindi" w:hAnsi="Arial Narrow" w:cs="Times New Roman"/>
          <w:bCs/>
          <w:iCs/>
          <w:sz w:val="24"/>
          <w:szCs w:val="24"/>
          <w:lang w:eastAsia="ar-SA"/>
        </w:rPr>
      </w:pPr>
    </w:p>
    <w:p w:rsidR="00162678" w:rsidRPr="00296CFB" w:rsidRDefault="00D04CC3" w:rsidP="00296CFB">
      <w:pPr>
        <w:spacing w:after="0" w:line="360" w:lineRule="auto"/>
        <w:ind w:left="709" w:firstLine="284"/>
        <w:jc w:val="both"/>
        <w:rPr>
          <w:rFonts w:ascii="Arial Narrow" w:eastAsia="Lohit Hindi" w:hAnsi="Arial Narrow" w:cs="Times New Roman"/>
          <w:bCs/>
          <w:iCs/>
          <w:sz w:val="24"/>
          <w:szCs w:val="24"/>
          <w:lang w:eastAsia="ar-SA"/>
        </w:rPr>
      </w:pPr>
      <w:r w:rsidRPr="00296CFB">
        <w:rPr>
          <w:rFonts w:ascii="Arial Narrow" w:eastAsia="Lohit Hindi" w:hAnsi="Arial Narrow" w:cs="Times New Roman"/>
          <w:bCs/>
          <w:iCs/>
          <w:sz w:val="24"/>
          <w:szCs w:val="24"/>
          <w:lang w:eastAsia="ar-SA"/>
        </w:rPr>
        <w:t xml:space="preserve"> </w:t>
      </w:r>
      <w:r w:rsidR="00564DC5" w:rsidRPr="00296CFB">
        <w:rPr>
          <w:rFonts w:ascii="Arial Narrow" w:eastAsia="Lohit Hindi" w:hAnsi="Arial Narrow" w:cs="Times New Roman"/>
          <w:bCs/>
          <w:iCs/>
          <w:sz w:val="24"/>
          <w:szCs w:val="24"/>
          <w:lang w:eastAsia="ar-SA"/>
        </w:rPr>
        <w:t>Iedzīvotāju skaits 201</w:t>
      </w:r>
      <w:r w:rsidR="00806067" w:rsidRPr="00296CFB">
        <w:rPr>
          <w:rFonts w:ascii="Arial Narrow" w:eastAsia="Lohit Hindi" w:hAnsi="Arial Narrow" w:cs="Times New Roman"/>
          <w:bCs/>
          <w:iCs/>
          <w:sz w:val="24"/>
          <w:szCs w:val="24"/>
          <w:lang w:eastAsia="ar-SA"/>
        </w:rPr>
        <w:t>7</w:t>
      </w:r>
      <w:r w:rsidR="00564DC5" w:rsidRPr="00296CFB">
        <w:rPr>
          <w:rFonts w:ascii="Arial Narrow" w:eastAsia="Lohit Hindi" w:hAnsi="Arial Narrow" w:cs="Times New Roman"/>
          <w:bCs/>
          <w:iCs/>
          <w:sz w:val="24"/>
          <w:szCs w:val="24"/>
          <w:lang w:eastAsia="ar-SA"/>
        </w:rPr>
        <w:t>. gada 1. janvārī pē</w:t>
      </w:r>
      <w:r w:rsidRPr="00296CFB">
        <w:rPr>
          <w:rFonts w:ascii="Arial Narrow" w:eastAsia="Lohit Hindi" w:hAnsi="Arial Narrow" w:cs="Times New Roman"/>
          <w:bCs/>
          <w:iCs/>
          <w:sz w:val="24"/>
          <w:szCs w:val="24"/>
          <w:lang w:eastAsia="ar-SA"/>
        </w:rPr>
        <w:t>c Pilsonības un migrācijas</w:t>
      </w:r>
      <w:r w:rsidR="00564DC5" w:rsidRPr="00296CFB">
        <w:rPr>
          <w:rFonts w:ascii="Arial Narrow" w:eastAsia="Lohit Hindi" w:hAnsi="Arial Narrow" w:cs="Times New Roman"/>
          <w:bCs/>
          <w:iCs/>
          <w:sz w:val="24"/>
          <w:szCs w:val="24"/>
          <w:lang w:eastAsia="ar-SA"/>
        </w:rPr>
        <w:t xml:space="preserve"> lietu pārvaldes statistikas datiem ir </w:t>
      </w:r>
      <w:r w:rsidR="00806067" w:rsidRPr="00296CFB">
        <w:rPr>
          <w:rFonts w:ascii="Arial Narrow" w:eastAsia="Lohit Hindi" w:hAnsi="Arial Narrow" w:cs="Times New Roman"/>
          <w:bCs/>
          <w:iCs/>
          <w:sz w:val="24"/>
          <w:szCs w:val="24"/>
          <w:lang w:eastAsia="ar-SA"/>
        </w:rPr>
        <w:t>24960</w:t>
      </w:r>
      <w:r w:rsidR="00564DC5" w:rsidRPr="00296CFB">
        <w:rPr>
          <w:rFonts w:ascii="Arial Narrow" w:eastAsia="Lohit Hindi" w:hAnsi="Arial Narrow" w:cs="Times New Roman"/>
          <w:bCs/>
          <w:iCs/>
          <w:sz w:val="24"/>
          <w:szCs w:val="24"/>
          <w:lang w:eastAsia="ar-SA"/>
        </w:rPr>
        <w:t xml:space="preserve"> iedzīvotāji. Pēdējo </w:t>
      </w:r>
      <w:r w:rsidR="00806067" w:rsidRPr="00296CFB">
        <w:rPr>
          <w:rFonts w:ascii="Arial Narrow" w:eastAsia="Lohit Hindi" w:hAnsi="Arial Narrow" w:cs="Times New Roman"/>
          <w:bCs/>
          <w:iCs/>
          <w:sz w:val="24"/>
          <w:szCs w:val="24"/>
          <w:lang w:eastAsia="ar-SA"/>
        </w:rPr>
        <w:t xml:space="preserve">piecu </w:t>
      </w:r>
      <w:r w:rsidR="00575C23">
        <w:rPr>
          <w:rFonts w:ascii="Arial Narrow" w:eastAsia="Lohit Hindi" w:hAnsi="Arial Narrow" w:cs="Times New Roman"/>
          <w:bCs/>
          <w:iCs/>
          <w:sz w:val="24"/>
          <w:szCs w:val="24"/>
          <w:lang w:eastAsia="ar-SA"/>
        </w:rPr>
        <w:t>gadu laikā</w:t>
      </w:r>
      <w:r w:rsidR="00564DC5" w:rsidRPr="00296CFB">
        <w:rPr>
          <w:rFonts w:ascii="Arial Narrow" w:eastAsia="Lohit Hindi" w:hAnsi="Arial Narrow" w:cs="Times New Roman"/>
          <w:bCs/>
          <w:iCs/>
          <w:sz w:val="24"/>
          <w:szCs w:val="24"/>
          <w:lang w:eastAsia="ar-SA"/>
        </w:rPr>
        <w:t xml:space="preserve"> iedzīvotāju skaits ir samazinājies par </w:t>
      </w:r>
      <w:r w:rsidR="00806067" w:rsidRPr="00296CFB">
        <w:rPr>
          <w:rFonts w:ascii="Arial Narrow" w:eastAsia="Lohit Hindi" w:hAnsi="Arial Narrow" w:cs="Times New Roman"/>
          <w:bCs/>
          <w:iCs/>
          <w:sz w:val="24"/>
          <w:szCs w:val="24"/>
          <w:lang w:eastAsia="ar-SA"/>
        </w:rPr>
        <w:t>2412 iedzīvotājiem, kas ir par 9</w:t>
      </w:r>
      <w:r w:rsidR="00564DC5" w:rsidRPr="00296CFB">
        <w:rPr>
          <w:rFonts w:ascii="Arial Narrow" w:eastAsia="Lohit Hindi" w:hAnsi="Arial Narrow" w:cs="Times New Roman"/>
          <w:bCs/>
          <w:iCs/>
          <w:sz w:val="24"/>
          <w:szCs w:val="24"/>
          <w:lang w:eastAsia="ar-SA"/>
        </w:rPr>
        <w:t>% mazāk nekā 201</w:t>
      </w:r>
      <w:r w:rsidR="00806067" w:rsidRPr="00296CFB">
        <w:rPr>
          <w:rFonts w:ascii="Arial Narrow" w:eastAsia="Lohit Hindi" w:hAnsi="Arial Narrow" w:cs="Times New Roman"/>
          <w:bCs/>
          <w:iCs/>
          <w:sz w:val="24"/>
          <w:szCs w:val="24"/>
          <w:lang w:eastAsia="ar-SA"/>
        </w:rPr>
        <w:t>2</w:t>
      </w:r>
      <w:r w:rsidR="00564DC5" w:rsidRPr="00296CFB">
        <w:rPr>
          <w:rFonts w:ascii="Arial Narrow" w:eastAsia="Lohit Hindi" w:hAnsi="Arial Narrow" w:cs="Times New Roman"/>
          <w:bCs/>
          <w:iCs/>
          <w:sz w:val="24"/>
          <w:szCs w:val="24"/>
          <w:lang w:eastAsia="ar-SA"/>
        </w:rPr>
        <w:t>. gada sākumā.</w:t>
      </w:r>
      <w:r w:rsidR="00625EF9" w:rsidRPr="00296CFB">
        <w:rPr>
          <w:rFonts w:ascii="Arial Narrow" w:eastAsia="Lohit Hindi" w:hAnsi="Arial Narrow" w:cs="Times New Roman"/>
          <w:bCs/>
          <w:iCs/>
          <w:sz w:val="24"/>
          <w:szCs w:val="24"/>
          <w:lang w:eastAsia="ar-SA"/>
        </w:rPr>
        <w:t xml:space="preserve"> Iedzīvotāju skaita izmaiņu galvenais ietekmējošais faktors ir emigrācija. Lai arī emigrācijas tendences, pēc centrālās statistikas pārvaldes datiem, līdz ar valsts ekonomisko attīstību ir samazinājušās, novada migrācijas saldo vēl aizvien ir negatīvāks nekā dabiskais pieaugums.</w:t>
      </w:r>
      <w:r w:rsidR="003902EB" w:rsidRPr="00296CFB">
        <w:rPr>
          <w:rFonts w:ascii="Arial Narrow" w:eastAsia="Lohit Hindi" w:hAnsi="Arial Narrow" w:cs="Times New Roman"/>
          <w:bCs/>
          <w:iCs/>
          <w:sz w:val="24"/>
          <w:szCs w:val="24"/>
          <w:lang w:eastAsia="ar-SA"/>
        </w:rPr>
        <w:t xml:space="preserve"> </w:t>
      </w:r>
      <w:r w:rsidR="003902EB" w:rsidRPr="00296CFB">
        <w:rPr>
          <w:rFonts w:ascii="Arial Narrow" w:eastAsia="Times New Roman" w:hAnsi="Arial Narrow" w:cs="Times New Roman"/>
          <w:sz w:val="23"/>
          <w:szCs w:val="23"/>
        </w:rPr>
        <w:t>No</w:t>
      </w:r>
      <w:r w:rsidR="003902EB" w:rsidRPr="00296CFB">
        <w:rPr>
          <w:rFonts w:ascii="Arial Narrow" w:eastAsia="Times New Roman" w:hAnsi="Arial Narrow" w:cs="Times New Roman"/>
          <w:color w:val="000000"/>
          <w:sz w:val="23"/>
          <w:szCs w:val="23"/>
        </w:rPr>
        <w:t>vērojama tendence negatīvam dabiskajam pieaugumam saglabāties.</w:t>
      </w:r>
    </w:p>
    <w:p w:rsidR="00296CFB" w:rsidRDefault="00296CFB" w:rsidP="00296CFB">
      <w:pPr>
        <w:spacing w:after="0" w:line="360" w:lineRule="auto"/>
        <w:jc w:val="both"/>
        <w:rPr>
          <w:rFonts w:ascii="Arial Narrow" w:eastAsia="Lohit Hindi" w:hAnsi="Arial Narrow" w:cs="Times New Roman"/>
          <w:bCs/>
          <w:iCs/>
          <w:sz w:val="24"/>
          <w:szCs w:val="24"/>
          <w:lang w:eastAsia="ar-SA"/>
        </w:rPr>
      </w:pPr>
    </w:p>
    <w:p w:rsidR="00176B65" w:rsidRDefault="00176B65" w:rsidP="00C035CB">
      <w:pPr>
        <w:pStyle w:val="Sarakstarindkopa"/>
        <w:numPr>
          <w:ilvl w:val="0"/>
          <w:numId w:val="1"/>
        </w:numPr>
        <w:spacing w:after="0" w:line="360" w:lineRule="auto"/>
        <w:ind w:left="709" w:firstLine="284"/>
        <w:jc w:val="both"/>
        <w:rPr>
          <w:rFonts w:ascii="Arial Narrow" w:eastAsia="Lohit Hindi" w:hAnsi="Arial Narrow" w:cs="Times New Roman"/>
          <w:bCs/>
          <w:iCs/>
          <w:sz w:val="24"/>
          <w:szCs w:val="24"/>
          <w:lang w:eastAsia="ar-SA"/>
        </w:rPr>
      </w:pPr>
      <w:r w:rsidRPr="003D76B5">
        <w:rPr>
          <w:rFonts w:ascii="Arial Narrow" w:hAnsi="Arial Narrow"/>
          <w:noProof/>
        </w:rPr>
        <w:lastRenderedPageBreak/>
        <w:drawing>
          <wp:inline distT="0" distB="0" distL="0" distR="0" wp14:anchorId="06F0CF8A" wp14:editId="12CA3300">
            <wp:extent cx="4972050" cy="3109913"/>
            <wp:effectExtent l="0" t="0" r="0" b="14605"/>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96CFB" w:rsidRDefault="006E4170" w:rsidP="00575C23">
      <w:pPr>
        <w:pStyle w:val="Sarakstarindkopa"/>
        <w:numPr>
          <w:ilvl w:val="0"/>
          <w:numId w:val="1"/>
        </w:numPr>
        <w:spacing w:after="0" w:line="360" w:lineRule="auto"/>
        <w:jc w:val="right"/>
        <w:rPr>
          <w:rFonts w:ascii="Arial Narrow" w:hAnsi="Arial Narrow" w:cs="Times New Roman"/>
          <w:i/>
          <w:kern w:val="24"/>
        </w:rPr>
      </w:pPr>
      <w:r>
        <w:rPr>
          <w:rFonts w:ascii="Arial Narrow" w:hAnsi="Arial Narrow" w:cs="Times New Roman"/>
          <w:i/>
          <w:kern w:val="24"/>
        </w:rPr>
        <w:t xml:space="preserve">3. </w:t>
      </w:r>
      <w:r w:rsidR="00575C23" w:rsidRPr="00575C23">
        <w:rPr>
          <w:rFonts w:ascii="Arial Narrow" w:hAnsi="Arial Narrow" w:cs="Times New Roman"/>
          <w:i/>
          <w:kern w:val="24"/>
        </w:rPr>
        <w:t>.</w:t>
      </w:r>
      <w:proofErr w:type="spellStart"/>
      <w:r w:rsidR="00575C23" w:rsidRPr="00575C23">
        <w:rPr>
          <w:rFonts w:ascii="Arial Narrow" w:hAnsi="Arial Narrow" w:cs="Times New Roman"/>
          <w:i/>
          <w:kern w:val="24"/>
        </w:rPr>
        <w:t>attēls.Iedzīvo</w:t>
      </w:r>
      <w:r w:rsidR="00575C23">
        <w:rPr>
          <w:rFonts w:ascii="Arial Narrow" w:hAnsi="Arial Narrow" w:cs="Times New Roman"/>
          <w:i/>
          <w:kern w:val="24"/>
        </w:rPr>
        <w:t>tāju</w:t>
      </w:r>
      <w:proofErr w:type="spellEnd"/>
      <w:r w:rsidR="00575C23">
        <w:rPr>
          <w:rFonts w:ascii="Arial Narrow" w:hAnsi="Arial Narrow" w:cs="Times New Roman"/>
          <w:i/>
          <w:kern w:val="24"/>
        </w:rPr>
        <w:t xml:space="preserve"> skaita dinamika 2009. –2019. gadam</w:t>
      </w:r>
      <w:r w:rsidR="00575C23" w:rsidRPr="00575C23">
        <w:rPr>
          <w:rFonts w:ascii="Arial Narrow" w:hAnsi="Arial Narrow" w:cs="Times New Roman"/>
          <w:i/>
          <w:kern w:val="24"/>
        </w:rPr>
        <w:t xml:space="preserve"> (uz katra gada 1. janvāri)(Avots: PMLP)</w:t>
      </w:r>
    </w:p>
    <w:p w:rsidR="00575C23" w:rsidRPr="00575C23" w:rsidRDefault="00575C23" w:rsidP="00575C23">
      <w:pPr>
        <w:pStyle w:val="Sarakstarindkopa"/>
        <w:numPr>
          <w:ilvl w:val="0"/>
          <w:numId w:val="1"/>
        </w:numPr>
        <w:spacing w:after="0" w:line="360" w:lineRule="auto"/>
        <w:jc w:val="right"/>
        <w:rPr>
          <w:rFonts w:ascii="Arial Narrow" w:hAnsi="Arial Narrow" w:cs="Times New Roman"/>
          <w:i/>
          <w:kern w:val="24"/>
        </w:rPr>
      </w:pPr>
    </w:p>
    <w:p w:rsidR="00564DC5" w:rsidRDefault="00564DC5" w:rsidP="00C035CB">
      <w:pPr>
        <w:pStyle w:val="Sarakstarindkopa"/>
        <w:numPr>
          <w:ilvl w:val="0"/>
          <w:numId w:val="1"/>
        </w:numPr>
        <w:spacing w:after="0" w:line="360" w:lineRule="auto"/>
        <w:ind w:left="567" w:firstLine="284"/>
        <w:jc w:val="both"/>
        <w:rPr>
          <w:rFonts w:ascii="Arial Narrow" w:eastAsia="Lohit Hindi" w:hAnsi="Arial Narrow" w:cs="Times New Roman"/>
          <w:bCs/>
          <w:iCs/>
          <w:sz w:val="24"/>
          <w:szCs w:val="24"/>
          <w:lang w:eastAsia="ar-SA"/>
        </w:rPr>
      </w:pPr>
      <w:r w:rsidRPr="003D76B5">
        <w:rPr>
          <w:rFonts w:ascii="Arial Narrow" w:eastAsia="Lohit Hindi" w:hAnsi="Arial Narrow" w:cs="Times New Roman"/>
          <w:bCs/>
          <w:iCs/>
          <w:sz w:val="24"/>
          <w:szCs w:val="24"/>
          <w:lang w:eastAsia="ar-SA"/>
        </w:rPr>
        <w:t xml:space="preserve">Nozīmīgs attīstības rādītājs ir bezdarba līmenis un tā dinamika. Pēc Nodarbinātības valsts aģentūras sniegtās informācijas 01.01.2012. bezdarba </w:t>
      </w:r>
      <w:r w:rsidRPr="006E4170">
        <w:rPr>
          <w:rFonts w:ascii="Arial Narrow" w:eastAsia="Lohit Hindi" w:hAnsi="Arial Narrow" w:cs="Times New Roman"/>
          <w:bCs/>
          <w:iCs/>
          <w:sz w:val="24"/>
          <w:szCs w:val="24"/>
          <w:lang w:eastAsia="ar-SA"/>
        </w:rPr>
        <w:t>līmenis bija 11,3 %, bet uz 01.01.201</w:t>
      </w:r>
      <w:r w:rsidR="00806067" w:rsidRPr="006E4170">
        <w:rPr>
          <w:rFonts w:ascii="Arial Narrow" w:eastAsia="Lohit Hindi" w:hAnsi="Arial Narrow" w:cs="Times New Roman"/>
          <w:bCs/>
          <w:iCs/>
          <w:sz w:val="24"/>
          <w:szCs w:val="24"/>
          <w:lang w:eastAsia="ar-SA"/>
        </w:rPr>
        <w:t>7</w:t>
      </w:r>
      <w:r w:rsidRPr="006E4170">
        <w:rPr>
          <w:rFonts w:ascii="Arial Narrow" w:eastAsia="Lohit Hindi" w:hAnsi="Arial Narrow" w:cs="Times New Roman"/>
          <w:bCs/>
          <w:iCs/>
          <w:sz w:val="24"/>
          <w:szCs w:val="24"/>
          <w:lang w:eastAsia="ar-SA"/>
        </w:rPr>
        <w:t>. bezdarba līmenis ir samazinājies līdz 10,8% no darbspējīgo iedzīvotāju skaita.</w:t>
      </w:r>
      <w:r w:rsidRPr="003D76B5">
        <w:rPr>
          <w:rFonts w:ascii="Arial Narrow" w:eastAsia="Lohit Hindi" w:hAnsi="Arial Narrow" w:cs="Times New Roman"/>
          <w:bCs/>
          <w:iCs/>
          <w:sz w:val="24"/>
          <w:szCs w:val="24"/>
          <w:lang w:eastAsia="ar-SA"/>
        </w:rPr>
        <w:t xml:space="preserve"> </w:t>
      </w:r>
    </w:p>
    <w:p w:rsidR="00BD1936" w:rsidRPr="00BD1936" w:rsidRDefault="00BD1936" w:rsidP="00BD1936">
      <w:pPr>
        <w:pStyle w:val="Sarakstarindkopa"/>
        <w:rPr>
          <w:rFonts w:ascii="Arial Narrow" w:eastAsia="Lohit Hindi" w:hAnsi="Arial Narrow" w:cs="Times New Roman"/>
          <w:bCs/>
          <w:iCs/>
          <w:sz w:val="24"/>
          <w:szCs w:val="24"/>
          <w:lang w:eastAsia="ar-SA"/>
        </w:rPr>
      </w:pPr>
    </w:p>
    <w:p w:rsidR="00BD1936" w:rsidRPr="003D76B5" w:rsidRDefault="00BD1936" w:rsidP="00D3353B">
      <w:pPr>
        <w:pStyle w:val="Sarakstarindkopa"/>
        <w:numPr>
          <w:ilvl w:val="0"/>
          <w:numId w:val="1"/>
        </w:numPr>
        <w:spacing w:after="0" w:line="360" w:lineRule="auto"/>
        <w:ind w:left="567" w:firstLine="284"/>
        <w:jc w:val="center"/>
        <w:rPr>
          <w:rFonts w:ascii="Arial Narrow" w:eastAsia="Lohit Hindi" w:hAnsi="Arial Narrow" w:cs="Times New Roman"/>
          <w:bCs/>
          <w:iCs/>
          <w:sz w:val="24"/>
          <w:szCs w:val="24"/>
          <w:lang w:eastAsia="ar-SA"/>
        </w:rPr>
      </w:pPr>
      <w:r>
        <w:rPr>
          <w:noProof/>
        </w:rPr>
        <w:drawing>
          <wp:inline distT="0" distB="0" distL="0" distR="0" wp14:anchorId="26B20981" wp14:editId="6D719119">
            <wp:extent cx="4219575" cy="2710757"/>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165" t="44919" r="40777" b="25323"/>
                    <a:stretch/>
                  </pic:blipFill>
                  <pic:spPr bwMode="auto">
                    <a:xfrm>
                      <a:off x="0" y="0"/>
                      <a:ext cx="4229991" cy="2717448"/>
                    </a:xfrm>
                    <a:prstGeom prst="rect">
                      <a:avLst/>
                    </a:prstGeom>
                    <a:ln>
                      <a:noFill/>
                    </a:ln>
                    <a:extLst>
                      <a:ext uri="{53640926-AAD7-44D8-BBD7-CCE9431645EC}">
                        <a14:shadowObscured xmlns:a14="http://schemas.microsoft.com/office/drawing/2010/main"/>
                      </a:ext>
                    </a:extLst>
                  </pic:spPr>
                </pic:pic>
              </a:graphicData>
            </a:graphic>
          </wp:inline>
        </w:drawing>
      </w:r>
    </w:p>
    <w:p w:rsidR="00200451" w:rsidRPr="003D76B5" w:rsidRDefault="00200451" w:rsidP="003902EB">
      <w:pPr>
        <w:pStyle w:val="Default"/>
        <w:spacing w:after="0" w:line="360" w:lineRule="auto"/>
        <w:ind w:left="567" w:firstLine="284"/>
        <w:jc w:val="both"/>
        <w:rPr>
          <w:rFonts w:ascii="Arial Narrow" w:eastAsia="Times New Roman" w:hAnsi="Arial Narrow" w:cs="Times New Roman"/>
          <w:sz w:val="23"/>
          <w:szCs w:val="23"/>
        </w:rPr>
      </w:pPr>
      <w:r w:rsidRPr="003D76B5">
        <w:rPr>
          <w:rFonts w:ascii="Arial Narrow" w:eastAsia="Times New Roman" w:hAnsi="Arial Narrow" w:cs="Times New Roman"/>
          <w:sz w:val="23"/>
          <w:szCs w:val="23"/>
        </w:rPr>
        <w:t>Laikā no 2013.gada līdz 2016.gadam</w:t>
      </w:r>
      <w:r w:rsidR="00B6501B" w:rsidRPr="003D76B5">
        <w:rPr>
          <w:rFonts w:ascii="Arial Narrow" w:eastAsia="Times New Roman" w:hAnsi="Arial Narrow" w:cs="Times New Roman"/>
          <w:sz w:val="23"/>
          <w:szCs w:val="23"/>
        </w:rPr>
        <w:t xml:space="preserve"> par 1.9%</w:t>
      </w:r>
      <w:r w:rsidRPr="003D76B5">
        <w:rPr>
          <w:rFonts w:ascii="Arial Narrow" w:eastAsia="Times New Roman" w:hAnsi="Arial Narrow" w:cs="Times New Roman"/>
          <w:sz w:val="23"/>
          <w:szCs w:val="23"/>
        </w:rPr>
        <w:t xml:space="preserve"> ir pieaudzis pirmsskolas bērnu vecuma (0-6.g.) skaits</w:t>
      </w:r>
      <w:r w:rsidR="00B6501B" w:rsidRPr="003D76B5">
        <w:rPr>
          <w:rFonts w:ascii="Arial Narrow" w:eastAsia="Times New Roman" w:hAnsi="Arial Narrow" w:cs="Times New Roman"/>
          <w:sz w:val="23"/>
          <w:szCs w:val="23"/>
        </w:rPr>
        <w:t>.</w:t>
      </w:r>
      <w:r w:rsidR="003902EB" w:rsidRPr="003D76B5">
        <w:rPr>
          <w:rFonts w:ascii="Arial Narrow" w:eastAsia="Times New Roman" w:hAnsi="Arial Narrow" w:cs="Times New Roman"/>
          <w:sz w:val="23"/>
          <w:szCs w:val="23"/>
        </w:rPr>
        <w:t xml:space="preserve"> </w:t>
      </w:r>
      <w:r w:rsidR="00575C23">
        <w:rPr>
          <w:rFonts w:ascii="Arial Narrow" w:eastAsia="Times New Roman" w:hAnsi="Arial Narrow" w:cs="Times New Roman"/>
          <w:sz w:val="23"/>
          <w:szCs w:val="23"/>
        </w:rPr>
        <w:t xml:space="preserve">Salīdzinot 2015./2016. </w:t>
      </w:r>
      <w:proofErr w:type="spellStart"/>
      <w:r w:rsidR="0094302D" w:rsidRPr="003D76B5">
        <w:rPr>
          <w:rFonts w:ascii="Arial Narrow" w:eastAsia="Times New Roman" w:hAnsi="Arial Narrow" w:cs="Times New Roman"/>
          <w:sz w:val="23"/>
          <w:szCs w:val="23"/>
        </w:rPr>
        <w:t>m.g</w:t>
      </w:r>
      <w:proofErr w:type="spellEnd"/>
      <w:r w:rsidR="0094302D" w:rsidRPr="003D76B5">
        <w:rPr>
          <w:rFonts w:ascii="Arial Narrow" w:eastAsia="Times New Roman" w:hAnsi="Arial Narrow" w:cs="Times New Roman"/>
          <w:sz w:val="23"/>
          <w:szCs w:val="23"/>
        </w:rPr>
        <w:t xml:space="preserve">. un </w:t>
      </w:r>
      <w:r w:rsidR="003902EB" w:rsidRPr="003D76B5">
        <w:rPr>
          <w:rFonts w:ascii="Arial Narrow" w:eastAsia="Times New Roman" w:hAnsi="Arial Narrow" w:cs="Times New Roman"/>
          <w:sz w:val="23"/>
          <w:szCs w:val="23"/>
        </w:rPr>
        <w:t xml:space="preserve">2016/.2017.m.g ir palielinājies izglītojamo skaits </w:t>
      </w:r>
      <w:r w:rsidR="0085270D" w:rsidRPr="003D76B5">
        <w:rPr>
          <w:rFonts w:ascii="Arial Narrow" w:eastAsia="Times New Roman" w:hAnsi="Arial Narrow" w:cs="Times New Roman"/>
          <w:sz w:val="23"/>
          <w:szCs w:val="23"/>
        </w:rPr>
        <w:t>Madonas novada</w:t>
      </w:r>
      <w:r w:rsidR="003902EB" w:rsidRPr="003D76B5">
        <w:rPr>
          <w:rFonts w:ascii="Arial Narrow" w:eastAsia="Times New Roman" w:hAnsi="Arial Narrow" w:cs="Times New Roman"/>
          <w:sz w:val="23"/>
          <w:szCs w:val="23"/>
        </w:rPr>
        <w:t xml:space="preserve"> vispārējās izglītības iestādēs, bet ņemot vērā demogrāfiskos rādītājus, nākamajos gados tas varētu atkal pamazināties. </w:t>
      </w:r>
      <w:r w:rsidR="00880590" w:rsidRPr="003D76B5">
        <w:rPr>
          <w:rFonts w:ascii="Arial Narrow" w:eastAsia="Times New Roman" w:hAnsi="Arial Narrow" w:cs="Times New Roman"/>
          <w:sz w:val="23"/>
          <w:szCs w:val="23"/>
        </w:rPr>
        <w:t xml:space="preserve"> </w:t>
      </w:r>
      <w:r w:rsidR="00880590" w:rsidRPr="003D76B5">
        <w:rPr>
          <w:rFonts w:ascii="Arial Narrow" w:eastAsia="Times New Roman" w:hAnsi="Arial Narrow" w:cs="Times New Roman"/>
          <w:sz w:val="23"/>
          <w:szCs w:val="23"/>
        </w:rPr>
        <w:lastRenderedPageBreak/>
        <w:t>S</w:t>
      </w:r>
      <w:r w:rsidR="00575C23">
        <w:rPr>
          <w:rFonts w:ascii="Arial Narrow" w:eastAsia="Times New Roman" w:hAnsi="Arial Narrow" w:cs="Times New Roman"/>
          <w:sz w:val="23"/>
          <w:szCs w:val="23"/>
        </w:rPr>
        <w:t xml:space="preserve">alīdzinot 2013.g. </w:t>
      </w:r>
      <w:r w:rsidR="0085270D" w:rsidRPr="003D76B5">
        <w:rPr>
          <w:rFonts w:ascii="Arial Narrow" w:eastAsia="Times New Roman" w:hAnsi="Arial Narrow" w:cs="Times New Roman"/>
          <w:sz w:val="23"/>
          <w:szCs w:val="23"/>
        </w:rPr>
        <w:t xml:space="preserve">un 2016.g. rādītājus, tas ir samazinājies par 6%. </w:t>
      </w:r>
      <w:r w:rsidR="0094302D" w:rsidRPr="003D76B5">
        <w:rPr>
          <w:rFonts w:ascii="Arial Narrow" w:eastAsia="Times New Roman" w:hAnsi="Arial Narrow" w:cs="Times New Roman"/>
          <w:sz w:val="23"/>
          <w:szCs w:val="23"/>
        </w:rPr>
        <w:t xml:space="preserve"> </w:t>
      </w:r>
      <w:r w:rsidR="00027945" w:rsidRPr="003D76B5">
        <w:rPr>
          <w:rFonts w:ascii="Arial Narrow" w:eastAsia="Times New Roman" w:hAnsi="Arial Narrow" w:cs="Times New Roman"/>
          <w:sz w:val="23"/>
          <w:szCs w:val="23"/>
        </w:rPr>
        <w:t xml:space="preserve">Palielinājies iesaistīto bērnu skaits interešu izglītībā un brīvā laika programmās. </w:t>
      </w:r>
    </w:p>
    <w:p w:rsidR="00B84275" w:rsidRPr="003D76B5" w:rsidRDefault="00B84275" w:rsidP="003902EB">
      <w:pPr>
        <w:pStyle w:val="Default"/>
        <w:spacing w:after="0" w:line="360" w:lineRule="auto"/>
        <w:ind w:left="567" w:firstLine="284"/>
        <w:jc w:val="both"/>
        <w:rPr>
          <w:rFonts w:ascii="Arial Narrow" w:eastAsia="Times New Roman" w:hAnsi="Arial Narrow" w:cs="Times New Roman"/>
          <w:sz w:val="23"/>
          <w:szCs w:val="23"/>
        </w:rPr>
      </w:pPr>
      <w:r w:rsidRPr="003D76B5">
        <w:rPr>
          <w:rFonts w:ascii="Arial Narrow" w:eastAsia="Times New Roman" w:hAnsi="Arial Narrow" w:cs="Times New Roman"/>
          <w:sz w:val="23"/>
          <w:szCs w:val="23"/>
        </w:rPr>
        <w:t>Laikā no 2013. – 2017. gadam Madonas novadā tiek uzrādīti labāki uzņēmējdarbības attīstības rādītāji nekā vidēji Vidzemes reģionā citos novados. Arī kopējais novada uzņēmumu apgrozījums ir pieaudzis straujāk</w:t>
      </w:r>
      <w:r w:rsidR="0051784E" w:rsidRPr="003D76B5">
        <w:rPr>
          <w:rFonts w:ascii="Arial Narrow" w:eastAsia="Times New Roman" w:hAnsi="Arial Narrow" w:cs="Times New Roman"/>
          <w:sz w:val="23"/>
          <w:szCs w:val="23"/>
        </w:rPr>
        <w:t xml:space="preserve"> par 38% </w:t>
      </w:r>
      <w:r w:rsidRPr="003D76B5">
        <w:rPr>
          <w:rFonts w:ascii="Arial Narrow" w:eastAsia="Times New Roman" w:hAnsi="Arial Narrow" w:cs="Times New Roman"/>
          <w:sz w:val="23"/>
          <w:szCs w:val="23"/>
        </w:rPr>
        <w:t xml:space="preserve">nekā Vidzemes reģionā. </w:t>
      </w:r>
      <w:r w:rsidR="0051784E" w:rsidRPr="003D76B5">
        <w:rPr>
          <w:rFonts w:ascii="Arial Narrow" w:eastAsia="Times New Roman" w:hAnsi="Arial Narrow" w:cs="Times New Roman"/>
          <w:sz w:val="23"/>
          <w:szCs w:val="23"/>
        </w:rPr>
        <w:t xml:space="preserve">Madonas novadā lielāka loma ekonomikā ir augkopībai un lopkopībai, kokapstrādei, kā arī specializētajiem būvdarbiem, kurā ir liels kopējais apgrozījums. </w:t>
      </w:r>
    </w:p>
    <w:p w:rsidR="00311814" w:rsidRDefault="00311814" w:rsidP="003902EB">
      <w:pPr>
        <w:pStyle w:val="Default"/>
        <w:spacing w:after="0" w:line="360" w:lineRule="auto"/>
        <w:ind w:left="567" w:firstLine="284"/>
        <w:jc w:val="both"/>
        <w:rPr>
          <w:rFonts w:ascii="Arial Narrow" w:eastAsia="Times New Roman" w:hAnsi="Arial Narrow" w:cs="Times New Roman"/>
          <w:sz w:val="23"/>
          <w:szCs w:val="23"/>
        </w:rPr>
      </w:pPr>
      <w:r w:rsidRPr="003D76B5">
        <w:rPr>
          <w:rFonts w:ascii="Arial Narrow" w:hAnsi="Arial Narrow"/>
          <w:noProof/>
        </w:rPr>
        <w:drawing>
          <wp:inline distT="0" distB="0" distL="0" distR="0" wp14:anchorId="03FDA9A2" wp14:editId="761F6DD4">
            <wp:extent cx="4572000" cy="2743200"/>
            <wp:effectExtent l="0" t="0" r="0" b="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4170" w:rsidRPr="006E4170" w:rsidRDefault="006E4170" w:rsidP="006E4170">
      <w:pPr>
        <w:pStyle w:val="Sarakstarindkopa"/>
        <w:numPr>
          <w:ilvl w:val="0"/>
          <w:numId w:val="1"/>
        </w:numPr>
        <w:spacing w:after="0" w:line="360" w:lineRule="auto"/>
        <w:jc w:val="center"/>
        <w:rPr>
          <w:rFonts w:ascii="Arial Narrow" w:hAnsi="Arial Narrow" w:cs="Times New Roman"/>
          <w:i/>
          <w:kern w:val="24"/>
        </w:rPr>
      </w:pPr>
      <w:r>
        <w:rPr>
          <w:rFonts w:ascii="Arial Narrow" w:hAnsi="Arial Narrow" w:cs="Times New Roman"/>
          <w:i/>
          <w:kern w:val="24"/>
        </w:rPr>
        <w:t xml:space="preserve">3. </w:t>
      </w:r>
      <w:r w:rsidRPr="00575C23">
        <w:rPr>
          <w:rFonts w:ascii="Arial Narrow" w:hAnsi="Arial Narrow" w:cs="Times New Roman"/>
          <w:i/>
          <w:kern w:val="24"/>
        </w:rPr>
        <w:t>.attēls.</w:t>
      </w:r>
      <w:r>
        <w:rPr>
          <w:rFonts w:ascii="Arial Narrow" w:hAnsi="Arial Narrow" w:cs="Times New Roman"/>
          <w:i/>
          <w:kern w:val="24"/>
        </w:rPr>
        <w:t xml:space="preserve"> Reģistrētie un likvidētie uzņ</w:t>
      </w:r>
      <w:r w:rsidRPr="006E4170">
        <w:rPr>
          <w:rFonts w:ascii="Arial Narrow" w:hAnsi="Arial Narrow" w:cs="Times New Roman"/>
          <w:i/>
          <w:kern w:val="24"/>
        </w:rPr>
        <w:t xml:space="preserve">ēmumi Madonas novadā </w:t>
      </w:r>
      <w:r>
        <w:rPr>
          <w:rFonts w:ascii="Arial Narrow" w:hAnsi="Arial Narrow" w:cs="Times New Roman"/>
          <w:i/>
          <w:kern w:val="24"/>
        </w:rPr>
        <w:t>Avots: PMLP</w:t>
      </w:r>
    </w:p>
    <w:p w:rsidR="006E4170" w:rsidRPr="006E4170" w:rsidRDefault="002420E8" w:rsidP="006E4170">
      <w:pPr>
        <w:pStyle w:val="Sarakstarindkopa"/>
        <w:numPr>
          <w:ilvl w:val="0"/>
          <w:numId w:val="1"/>
        </w:numPr>
        <w:spacing w:after="0" w:line="360" w:lineRule="auto"/>
        <w:ind w:left="567" w:firstLine="284"/>
        <w:jc w:val="both"/>
        <w:rPr>
          <w:rFonts w:ascii="Arial Narrow" w:eastAsia="Lohit Hindi" w:hAnsi="Arial Narrow" w:cs="Times New Roman"/>
          <w:bCs/>
          <w:iCs/>
          <w:sz w:val="24"/>
          <w:szCs w:val="24"/>
          <w:lang w:eastAsia="ar-SA"/>
        </w:rPr>
      </w:pPr>
      <w:r w:rsidRPr="003D76B5">
        <w:rPr>
          <w:rFonts w:ascii="Arial Narrow" w:eastAsia="Lohit Hindi" w:hAnsi="Arial Narrow" w:cs="Times New Roman"/>
          <w:bCs/>
          <w:iCs/>
          <w:sz w:val="24"/>
          <w:szCs w:val="24"/>
          <w:lang w:eastAsia="ar-SA"/>
        </w:rPr>
        <w:t>Būtiski pieaudzis 2,5 reizes kravu apgrozījums pa dzelzceļu Lauksaimniecības pakalpojumu kooperatīvās sabiedrības “Latraps” darbības ietvaros.</w:t>
      </w:r>
      <w:r w:rsidR="00625EF9" w:rsidRPr="003D76B5">
        <w:rPr>
          <w:rFonts w:ascii="Arial Narrow" w:eastAsia="Lohit Hindi" w:hAnsi="Arial Narrow" w:cs="Times New Roman"/>
          <w:bCs/>
          <w:iCs/>
          <w:sz w:val="24"/>
          <w:szCs w:val="24"/>
          <w:lang w:eastAsia="ar-SA"/>
        </w:rPr>
        <w:t xml:space="preserve"> LPKS “Latraps” pieder dzelzceļa pievedceļš, pa </w:t>
      </w:r>
      <w:r w:rsidR="00625EF9" w:rsidRPr="006E4170">
        <w:rPr>
          <w:rFonts w:ascii="Arial Narrow" w:eastAsia="Lohit Hindi" w:hAnsi="Arial Narrow" w:cs="Times New Roman"/>
          <w:bCs/>
          <w:iCs/>
          <w:sz w:val="24"/>
          <w:szCs w:val="24"/>
          <w:lang w:eastAsia="ar-SA"/>
        </w:rPr>
        <w:t xml:space="preserve">kuru gadā tiek ievestas 25 </w:t>
      </w:r>
      <w:proofErr w:type="spellStart"/>
      <w:r w:rsidR="00625EF9" w:rsidRPr="006E4170">
        <w:rPr>
          <w:rFonts w:ascii="Arial Narrow" w:eastAsia="Lohit Hindi" w:hAnsi="Arial Narrow" w:cs="Times New Roman"/>
          <w:bCs/>
          <w:iCs/>
          <w:sz w:val="24"/>
          <w:szCs w:val="24"/>
          <w:lang w:eastAsia="ar-SA"/>
        </w:rPr>
        <w:t>tūkst.tonnas</w:t>
      </w:r>
      <w:proofErr w:type="spellEnd"/>
      <w:r w:rsidR="00625EF9" w:rsidRPr="006E4170">
        <w:rPr>
          <w:rFonts w:ascii="Arial Narrow" w:eastAsia="Lohit Hindi" w:hAnsi="Arial Narrow" w:cs="Times New Roman"/>
          <w:bCs/>
          <w:iCs/>
          <w:sz w:val="24"/>
          <w:szCs w:val="24"/>
          <w:lang w:eastAsia="ar-SA"/>
        </w:rPr>
        <w:t xml:space="preserve"> minerālmēslu un izvestas 50 – 80 </w:t>
      </w:r>
      <w:proofErr w:type="spellStart"/>
      <w:r w:rsidR="00625EF9" w:rsidRPr="006E4170">
        <w:rPr>
          <w:rFonts w:ascii="Arial Narrow" w:eastAsia="Lohit Hindi" w:hAnsi="Arial Narrow" w:cs="Times New Roman"/>
          <w:bCs/>
          <w:iCs/>
          <w:sz w:val="24"/>
          <w:szCs w:val="24"/>
          <w:lang w:eastAsia="ar-SA"/>
        </w:rPr>
        <w:t>tukst</w:t>
      </w:r>
      <w:proofErr w:type="spellEnd"/>
      <w:r w:rsidR="00625EF9" w:rsidRPr="006E4170">
        <w:rPr>
          <w:rFonts w:ascii="Arial Narrow" w:eastAsia="Lohit Hindi" w:hAnsi="Arial Narrow" w:cs="Times New Roman"/>
          <w:bCs/>
          <w:iCs/>
          <w:sz w:val="24"/>
          <w:szCs w:val="24"/>
          <w:lang w:eastAsia="ar-SA"/>
        </w:rPr>
        <w:t xml:space="preserve">. tonnas graudu. </w:t>
      </w:r>
    </w:p>
    <w:p w:rsidR="00D3353B" w:rsidRPr="006E4170" w:rsidRDefault="00D3353B" w:rsidP="006E4170">
      <w:pPr>
        <w:jc w:val="both"/>
        <w:rPr>
          <w:rFonts w:ascii="Arial Narrow" w:hAnsi="Arial Narrow" w:cs="Times New Roman"/>
          <w:sz w:val="24"/>
          <w:szCs w:val="24"/>
        </w:rPr>
      </w:pPr>
      <w:r w:rsidRPr="006E4170">
        <w:rPr>
          <w:rFonts w:ascii="Arial Narrow" w:hAnsi="Arial Narrow" w:cs="Times New Roman"/>
          <w:sz w:val="24"/>
          <w:szCs w:val="24"/>
        </w:rPr>
        <w:t>Lursoft izpētījis, ka ārvalstu tiešās investīcijas ieguldītas 73 Mad</w:t>
      </w:r>
      <w:r w:rsidR="006E4170" w:rsidRPr="006E4170">
        <w:rPr>
          <w:rFonts w:ascii="Arial Narrow" w:hAnsi="Arial Narrow" w:cs="Times New Roman"/>
          <w:sz w:val="24"/>
          <w:szCs w:val="24"/>
        </w:rPr>
        <w:t xml:space="preserve">onas novadā reģistrētu uzņēmumu </w:t>
      </w:r>
      <w:r w:rsidRPr="006E4170">
        <w:rPr>
          <w:rFonts w:ascii="Arial Narrow" w:hAnsi="Arial Narrow" w:cs="Times New Roman"/>
          <w:sz w:val="24"/>
          <w:szCs w:val="24"/>
        </w:rPr>
        <w:t>pamatkapitālos.</w:t>
      </w:r>
    </w:p>
    <w:p w:rsidR="00C0598B" w:rsidRPr="006E4170" w:rsidRDefault="00D3353B" w:rsidP="006E4170">
      <w:pPr>
        <w:pStyle w:val="Sarakstarindkopa"/>
        <w:numPr>
          <w:ilvl w:val="0"/>
          <w:numId w:val="1"/>
        </w:numPr>
        <w:jc w:val="both"/>
        <w:rPr>
          <w:rFonts w:ascii="Arial Narrow" w:hAnsi="Arial Narrow" w:cs="Times New Roman"/>
          <w:sz w:val="24"/>
          <w:szCs w:val="24"/>
        </w:rPr>
      </w:pPr>
      <w:r w:rsidRPr="006E4170">
        <w:rPr>
          <w:rFonts w:ascii="Arial Narrow" w:hAnsi="Arial Narrow" w:cs="Times New Roman"/>
          <w:sz w:val="24"/>
          <w:szCs w:val="24"/>
        </w:rPr>
        <w:t xml:space="preserve">Ārvalstu investoru ieguldījums Madonas novadā reģistrēto uzņēmumu pamatkapitālos veido 7,18 </w:t>
      </w:r>
      <w:proofErr w:type="spellStart"/>
      <w:r w:rsidRPr="006E4170">
        <w:rPr>
          <w:rFonts w:ascii="Arial Narrow" w:hAnsi="Arial Narrow" w:cs="Times New Roman"/>
          <w:sz w:val="24"/>
          <w:szCs w:val="24"/>
        </w:rPr>
        <w:t>milj.EUR</w:t>
      </w:r>
      <w:proofErr w:type="spellEnd"/>
      <w:r w:rsidRPr="006E4170">
        <w:rPr>
          <w:rFonts w:ascii="Arial Narrow" w:hAnsi="Arial Narrow" w:cs="Times New Roman"/>
          <w:sz w:val="24"/>
          <w:szCs w:val="24"/>
        </w:rPr>
        <w:t xml:space="preserve">, kas to pēc uzkrāto ārvalstu investīciju apjoma starp visām Latvijas pašvaldībām ierindo 33.vietā līdztekus Ventspils novadam un Jēkabpilij. Jāpiebilst, ka visapjomīgāko ārvalstu tiešo investīciju izcelsmes valsts ir Kipra – Madonas novada uzņēmumos ieguldīti 4,07 </w:t>
      </w:r>
      <w:proofErr w:type="spellStart"/>
      <w:r w:rsidRPr="006E4170">
        <w:rPr>
          <w:rFonts w:ascii="Arial Narrow" w:hAnsi="Arial Narrow" w:cs="Times New Roman"/>
          <w:sz w:val="24"/>
          <w:szCs w:val="24"/>
        </w:rPr>
        <w:t>milj.EUR</w:t>
      </w:r>
      <w:proofErr w:type="spellEnd"/>
      <w:r w:rsidRPr="006E4170">
        <w:rPr>
          <w:rFonts w:ascii="Arial Narrow" w:hAnsi="Arial Narrow" w:cs="Times New Roman"/>
          <w:sz w:val="24"/>
          <w:szCs w:val="24"/>
        </w:rPr>
        <w:t xml:space="preserve"> no šīs ārzonu valsts. Otrajā vietā ar 1,53 </w:t>
      </w:r>
      <w:proofErr w:type="spellStart"/>
      <w:r w:rsidRPr="006E4170">
        <w:rPr>
          <w:rFonts w:ascii="Arial Narrow" w:hAnsi="Arial Narrow" w:cs="Times New Roman"/>
          <w:sz w:val="24"/>
          <w:szCs w:val="24"/>
        </w:rPr>
        <w:t>milj.EUR</w:t>
      </w:r>
      <w:proofErr w:type="spellEnd"/>
      <w:r w:rsidRPr="006E4170">
        <w:rPr>
          <w:rFonts w:ascii="Arial Narrow" w:hAnsi="Arial Narrow" w:cs="Times New Roman"/>
          <w:sz w:val="24"/>
          <w:szCs w:val="24"/>
        </w:rPr>
        <w:t xml:space="preserve"> ierindojusies Vācija. Kopumā Madonas novadā reģistrēto uzņēmumu pamatkapitālos savus līdzekļus ieguldījuši investori no 20 dažādām valstīm.</w:t>
      </w:r>
    </w:p>
    <w:p w:rsidR="00BD1936" w:rsidRPr="003D76B5" w:rsidRDefault="00107306" w:rsidP="006E4170">
      <w:pPr>
        <w:spacing w:after="0" w:line="360" w:lineRule="auto"/>
        <w:ind w:left="567" w:firstLine="284"/>
        <w:jc w:val="both"/>
        <w:rPr>
          <w:rFonts w:ascii="Arial Narrow" w:hAnsi="Arial Narrow" w:cs="Times New Roman"/>
          <w:sz w:val="24"/>
          <w:szCs w:val="24"/>
        </w:rPr>
      </w:pPr>
      <w:r w:rsidRPr="003D76B5">
        <w:rPr>
          <w:rFonts w:ascii="Arial Narrow" w:hAnsi="Arial Narrow" w:cs="Times New Roman"/>
          <w:sz w:val="24"/>
          <w:szCs w:val="24"/>
        </w:rPr>
        <w:t>Madonas novada pašvaldības ter</w:t>
      </w:r>
      <w:r w:rsidR="00B60DE9" w:rsidRPr="003D76B5">
        <w:rPr>
          <w:rFonts w:ascii="Arial Narrow" w:hAnsi="Arial Narrow" w:cs="Times New Roman"/>
          <w:sz w:val="24"/>
          <w:szCs w:val="24"/>
        </w:rPr>
        <w:t xml:space="preserve">itorijā laikā no 2012. līdz </w:t>
      </w:r>
      <w:r w:rsidR="00FE6640" w:rsidRPr="003D76B5">
        <w:rPr>
          <w:rFonts w:ascii="Arial Narrow" w:hAnsi="Arial Narrow" w:cs="Times New Roman"/>
          <w:sz w:val="24"/>
          <w:szCs w:val="24"/>
        </w:rPr>
        <w:t>2017</w:t>
      </w:r>
      <w:r w:rsidRPr="003D76B5">
        <w:rPr>
          <w:rFonts w:ascii="Arial Narrow" w:hAnsi="Arial Narrow" w:cs="Times New Roman"/>
          <w:sz w:val="24"/>
          <w:szCs w:val="24"/>
        </w:rPr>
        <w:t xml:space="preserve">. gadam </w:t>
      </w:r>
      <w:r w:rsidR="007D79F5" w:rsidRPr="003D76B5">
        <w:rPr>
          <w:rFonts w:ascii="Arial Narrow" w:hAnsi="Arial Narrow" w:cs="Times New Roman"/>
          <w:sz w:val="24"/>
          <w:szCs w:val="24"/>
        </w:rPr>
        <w:t xml:space="preserve">zemes sadalījums pa nekustamā īpašuma grupām ir bijis nemainīgs, lauksaimniecība izmantojamā zeme ir 69%, mežu teritorijas – 24.94%. </w:t>
      </w:r>
    </w:p>
    <w:p w:rsidR="006E4170" w:rsidRPr="006E4170" w:rsidRDefault="0085270D" w:rsidP="006E4170">
      <w:pPr>
        <w:pStyle w:val="Sarakstarindkopa"/>
        <w:numPr>
          <w:ilvl w:val="0"/>
          <w:numId w:val="1"/>
        </w:numPr>
        <w:jc w:val="right"/>
        <w:rPr>
          <w:rFonts w:ascii="Arial Narrow" w:eastAsia="Lohit Hindi" w:hAnsi="Arial Narrow" w:cs="Times New Roman"/>
          <w:bCs/>
          <w:iCs/>
          <w:lang w:eastAsia="ar-SA"/>
        </w:rPr>
      </w:pPr>
      <w:r w:rsidRPr="003D76B5">
        <w:rPr>
          <w:rFonts w:ascii="Arial Narrow" w:eastAsia="Lohit Hindi" w:hAnsi="Arial Narrow" w:cs="Times New Roman"/>
          <w:i/>
          <w:iCs/>
          <w:lang w:eastAsia="ar-SA"/>
        </w:rPr>
        <w:lastRenderedPageBreak/>
        <w:t>3</w:t>
      </w:r>
      <w:r w:rsidR="0045420E" w:rsidRPr="003D76B5">
        <w:rPr>
          <w:rFonts w:ascii="Arial Narrow" w:eastAsia="Lohit Hindi" w:hAnsi="Arial Narrow" w:cs="Times New Roman"/>
          <w:i/>
          <w:iCs/>
          <w:lang w:eastAsia="ar-SA"/>
        </w:rPr>
        <w:t xml:space="preserve">.tab. </w:t>
      </w:r>
      <w:r w:rsidR="0045420E" w:rsidRPr="003D76B5">
        <w:rPr>
          <w:rFonts w:ascii="Arial Narrow" w:eastAsia="Lohit Hindi" w:hAnsi="Arial Narrow" w:cs="Times New Roman"/>
          <w:bCs/>
          <w:i/>
          <w:iCs/>
          <w:lang w:eastAsia="ar-SA"/>
        </w:rPr>
        <w:t>Attīstības programmas īstenošanas vēlamie vidējā termiņā sasniedzamie rezultatīvie rādītāji (darbības rādītāji</w:t>
      </w:r>
      <w:r w:rsidR="006E4170">
        <w:rPr>
          <w:rFonts w:ascii="Arial Narrow" w:eastAsia="Lohit Hindi" w:hAnsi="Arial Narrow" w:cs="Times New Roman"/>
          <w:bCs/>
          <w:i/>
          <w:iCs/>
          <w:lang w:eastAsia="ar-SA"/>
        </w:rPr>
        <w:t>)</w:t>
      </w:r>
    </w:p>
    <w:p w:rsidR="006E4170" w:rsidRPr="006E4170" w:rsidRDefault="006E4170" w:rsidP="006E4170">
      <w:pPr>
        <w:pStyle w:val="Sarakstarindkopa"/>
        <w:numPr>
          <w:ilvl w:val="0"/>
          <w:numId w:val="1"/>
        </w:numPr>
        <w:jc w:val="right"/>
        <w:rPr>
          <w:rFonts w:ascii="Arial Narrow" w:eastAsia="Lohit Hindi" w:hAnsi="Arial Narrow" w:cs="Times New Roman"/>
          <w:bCs/>
          <w:iCs/>
          <w:lang w:eastAsia="ar-SA"/>
        </w:rPr>
      </w:pPr>
    </w:p>
    <w:tbl>
      <w:tblPr>
        <w:tblW w:w="11227" w:type="dxa"/>
        <w:tblInd w:w="-431" w:type="dxa"/>
        <w:tblLayout w:type="fixed"/>
        <w:tblLook w:val="04A0" w:firstRow="1" w:lastRow="0" w:firstColumn="1" w:lastColumn="0" w:noHBand="0" w:noVBand="1"/>
      </w:tblPr>
      <w:tblGrid>
        <w:gridCol w:w="919"/>
        <w:gridCol w:w="1154"/>
        <w:gridCol w:w="249"/>
        <w:gridCol w:w="897"/>
        <w:gridCol w:w="549"/>
        <w:gridCol w:w="891"/>
        <w:gridCol w:w="1146"/>
        <w:gridCol w:w="1082"/>
        <w:gridCol w:w="1294"/>
        <w:gridCol w:w="660"/>
        <w:gridCol w:w="820"/>
        <w:gridCol w:w="1566"/>
      </w:tblGrid>
      <w:tr w:rsidR="006E4170" w:rsidRPr="006E4170" w:rsidTr="006E4170">
        <w:trPr>
          <w:trHeight w:val="300"/>
        </w:trPr>
        <w:tc>
          <w:tcPr>
            <w:tcW w:w="24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Rādītājs</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Bāzes gads</w:t>
            </w:r>
          </w:p>
        </w:tc>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Bāzes gada situācija</w:t>
            </w: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Rādītāji uz 01.01.2016.</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Rādītāji uz 01.01.2017.</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Rādītāji uz 01.01.2018.</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2019.gads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Rezultāts</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Avots</w:t>
            </w:r>
          </w:p>
        </w:tc>
      </w:tr>
      <w:tr w:rsidR="006E4170" w:rsidRPr="006E4170" w:rsidTr="006E4170">
        <w:trPr>
          <w:trHeight w:val="300"/>
        </w:trPr>
        <w:tc>
          <w:tcPr>
            <w:tcW w:w="2432" w:type="dxa"/>
            <w:gridSpan w:val="3"/>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193" w:type="dxa"/>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b/>
                <w:bCs/>
                <w:color w:val="000000"/>
              </w:rPr>
            </w:pPr>
            <w:r w:rsidRPr="006E4170">
              <w:rPr>
                <w:rFonts w:ascii="Arial Narrow" w:eastAsia="Times New Roman" w:hAnsi="Arial Narrow" w:cs="Calibri"/>
                <w:b/>
                <w:bCs/>
                <w:color w:val="000000"/>
              </w:rPr>
              <w:t xml:space="preserve"> (2020.)</w:t>
            </w: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r>
      <w:tr w:rsidR="006E4170" w:rsidRPr="006E4170" w:rsidTr="006E4170">
        <w:trPr>
          <w:trHeight w:val="300"/>
        </w:trPr>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rPr>
                <w:rFonts w:ascii="Arial Narrow" w:eastAsia="Times New Roman" w:hAnsi="Arial Narrow" w:cs="Calibri"/>
                <w:color w:val="000000"/>
              </w:rPr>
            </w:pPr>
            <w:r w:rsidRPr="006E4170">
              <w:rPr>
                <w:rFonts w:ascii="Arial Narrow" w:eastAsia="Times New Roman" w:hAnsi="Arial Narrow" w:cs="Calibri"/>
                <w:color w:val="000000"/>
              </w:rPr>
              <w:t> </w:t>
            </w:r>
          </w:p>
        </w:tc>
        <w:tc>
          <w:tcPr>
            <w:tcW w:w="10744" w:type="dxa"/>
            <w:gridSpan w:val="11"/>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VTP1. „Konkurētspējīgas un daudzveidīgas uzņēmējdarbības attīstība”</w:t>
            </w:r>
          </w:p>
        </w:tc>
      </w:tr>
      <w:tr w:rsidR="006E4170" w:rsidRPr="006E4170" w:rsidTr="006E4170">
        <w:trPr>
          <w:trHeight w:val="300"/>
        </w:trPr>
        <w:tc>
          <w:tcPr>
            <w:tcW w:w="956"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0744" w:type="dxa"/>
            <w:gridSpan w:val="11"/>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VTP2. „Uzņēmējdarbības vides uzlabošanas un ražošanas līdzekļu pieejamības un pietiekamības nodrošināšana”</w:t>
            </w:r>
          </w:p>
        </w:tc>
      </w:tr>
      <w:tr w:rsidR="006E4170" w:rsidRPr="006E4170" w:rsidTr="006E4170">
        <w:trPr>
          <w:trHeight w:val="30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Iedzīvotāju skaits</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01.01.2013.</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2 69 53</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25515</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24960</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24452</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27 700/▲</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PMLP</w:t>
            </w:r>
          </w:p>
        </w:tc>
      </w:tr>
      <w:tr w:rsidR="006E4170" w:rsidRPr="006E4170" w:rsidTr="006E4170">
        <w:trPr>
          <w:trHeight w:val="315"/>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 xml:space="preserve">Iedzīvotāju blīvums, </w:t>
            </w:r>
            <w:proofErr w:type="spellStart"/>
            <w:r w:rsidRPr="006E4170">
              <w:rPr>
                <w:rFonts w:ascii="Arial Narrow" w:eastAsia="Times New Roman" w:hAnsi="Arial Narrow" w:cs="Calibri"/>
                <w:b/>
                <w:bCs/>
                <w:color w:val="000000"/>
              </w:rPr>
              <w:t>cilv</w:t>
            </w:r>
            <w:proofErr w:type="spellEnd"/>
            <w:r w:rsidRPr="006E4170">
              <w:rPr>
                <w:rFonts w:ascii="Arial Narrow" w:eastAsia="Times New Roman" w:hAnsi="Arial Narrow" w:cs="Calibri"/>
                <w:b/>
                <w:bCs/>
                <w:color w:val="000000"/>
              </w:rPr>
              <w:t>./km</w:t>
            </w:r>
            <w:r w:rsidRPr="006E4170">
              <w:rPr>
                <w:rFonts w:ascii="Arial Narrow" w:eastAsia="Times New Roman" w:hAnsi="Arial Narrow" w:cs="Calibri"/>
                <w:b/>
                <w:bCs/>
                <w:color w:val="000000"/>
                <w:vertAlign w:val="superscript"/>
              </w:rPr>
              <w:t>2</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01.01.2013.</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12,5</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 </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 </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 </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11,05</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12,8/ ▲</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pašvaldības dati</w:t>
            </w:r>
          </w:p>
        </w:tc>
      </w:tr>
      <w:tr w:rsidR="006E4170" w:rsidRPr="006E4170" w:rsidTr="006E4170">
        <w:trPr>
          <w:trHeight w:val="297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Ekonomiski aktīvo uzņēmumu un saimnieciskās darbības veicēju īpatsvars</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01.01.2012.</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3883</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2259 ekonomiski aktīvi subjekti (juridiskas personas) + 3914 saimnieciskās darbības veicēji (fiziskās personas)</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2274</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2320</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4000/▲</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sz w:val="18"/>
                <w:szCs w:val="18"/>
              </w:rPr>
            </w:pPr>
            <w:r w:rsidRPr="006E4170">
              <w:rPr>
                <w:rFonts w:ascii="Arial Narrow" w:eastAsia="Times New Roman" w:hAnsi="Arial Narrow" w:cs="Calibri"/>
                <w:color w:val="000000"/>
                <w:sz w:val="18"/>
                <w:szCs w:val="18"/>
              </w:rPr>
              <w:t>VID, Lursoft</w:t>
            </w:r>
          </w:p>
        </w:tc>
      </w:tr>
      <w:tr w:rsidR="006E4170" w:rsidRPr="006E4170" w:rsidTr="006E4170">
        <w:trPr>
          <w:trHeight w:val="81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Ekonomiski aktīvās tirgus sektora vienības uz 1000 iedzīvotājiem</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2011</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78</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86 (2014.gads)</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95</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98</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CSP</w:t>
            </w: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Iedzīvotāju darbaspējas vecumā skaits</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01.01.2013.</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17815</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16561</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16144</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15632</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PMLP</w:t>
            </w:r>
          </w:p>
        </w:tc>
      </w:tr>
      <w:tr w:rsidR="006E4170" w:rsidRPr="006E4170" w:rsidTr="006E4170">
        <w:trPr>
          <w:trHeight w:val="30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Bezdarba līmenis, %</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01.01.2012.</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11,3</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44053</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11.4 %</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8.4%</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 ▼</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NVA</w:t>
            </w:r>
          </w:p>
        </w:tc>
      </w:tr>
      <w:tr w:rsidR="006E4170" w:rsidRPr="006E4170" w:rsidTr="006E4170">
        <w:trPr>
          <w:trHeight w:val="63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sz w:val="24"/>
                <w:szCs w:val="24"/>
              </w:rPr>
            </w:pPr>
            <w:r w:rsidRPr="006E4170">
              <w:rPr>
                <w:rFonts w:ascii="Arial Narrow" w:eastAsia="Times New Roman" w:hAnsi="Arial Narrow" w:cs="Calibri"/>
                <w:b/>
                <w:bCs/>
                <w:color w:val="000000"/>
                <w:sz w:val="24"/>
                <w:szCs w:val="24"/>
              </w:rPr>
              <w:t xml:space="preserve">Izstrādāto tūrisma maršrutu skaits </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2013.</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5 (publicētie)</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5</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5</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1080"/>
        </w:trPr>
        <w:tc>
          <w:tcPr>
            <w:tcW w:w="21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Tūristu apskates objektu apmeklētāju skaits, salīdzinot ar iepriekšējo gadu %</w:t>
            </w:r>
          </w:p>
        </w:tc>
        <w:tc>
          <w:tcPr>
            <w:tcW w:w="11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xml:space="preserve">55067/ +18% </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Madonas novada TIC apmeklētāji (klātienē)</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261888</w:t>
            </w: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24582</w:t>
            </w: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28956</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54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2015.gadā – 1500</w:t>
            </w:r>
          </w:p>
        </w:tc>
        <w:tc>
          <w:tcPr>
            <w:tcW w:w="1126"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349"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682"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54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2014.gadā  - 1200</w:t>
            </w:r>
          </w:p>
        </w:tc>
        <w:tc>
          <w:tcPr>
            <w:tcW w:w="1126"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349"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682"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300"/>
        </w:trPr>
        <w:tc>
          <w:tcPr>
            <w:tcW w:w="21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Naktsmītņu izmantojums, salīdzinot ar iepriekšējo gadu %</w:t>
            </w:r>
          </w:p>
        </w:tc>
        <w:tc>
          <w:tcPr>
            <w:tcW w:w="11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15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27153/ +14%</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43</w:t>
            </w: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43</w:t>
            </w:r>
          </w:p>
        </w:tc>
        <w:tc>
          <w:tcPr>
            <w:tcW w:w="682"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30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1126"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349"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682"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54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2015.gadā – 45 (1159)</w:t>
            </w:r>
          </w:p>
        </w:tc>
        <w:tc>
          <w:tcPr>
            <w:tcW w:w="1126"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349"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682"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54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2014.gadā – 44 (1125)</w:t>
            </w:r>
          </w:p>
        </w:tc>
        <w:tc>
          <w:tcPr>
            <w:tcW w:w="1126"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349"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682"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30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193"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502"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1126"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682"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lastRenderedPageBreak/>
              <w:t>Teritorijas attīstības līmeņa indekss (rangs)</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2011.</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59</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58 (2014.g.)</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56</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64</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61</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VRAA</w:t>
            </w:r>
          </w:p>
        </w:tc>
      </w:tr>
      <w:tr w:rsidR="006E4170" w:rsidRPr="006E4170" w:rsidTr="006E4170">
        <w:trPr>
          <w:trHeight w:val="315"/>
        </w:trPr>
        <w:tc>
          <w:tcPr>
            <w:tcW w:w="11700" w:type="dxa"/>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VTP3. „Pašvaldības kapacitātes stiprināšana”</w:t>
            </w: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Novada pašvaldības mājaslapas apmeklētāju skaits</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61 90 00</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1249732</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1255520</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1368520</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315"/>
        </w:trPr>
        <w:tc>
          <w:tcPr>
            <w:tcW w:w="11700" w:type="dxa"/>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VTP4. „Izglītības, kultūras, sporta un brīvā laika pavadīšanas pakalpojumu attīstīšana”</w:t>
            </w: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Bērnu dzimstība</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194</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258</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180</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200</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171</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Iedzīvotāju dabiskā pieauguma saldo</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-146</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-114</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-148</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-134</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-181</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Iedzīvotāju mirstība</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340</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331</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328</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334</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352</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30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Iedzīvotāju migrācijas saldo</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2011.</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-188</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-291</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-397</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-193</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-180</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CSP</w:t>
            </w:r>
          </w:p>
        </w:tc>
      </w:tr>
      <w:tr w:rsidR="006E4170" w:rsidRPr="006E4170" w:rsidTr="006E4170">
        <w:trPr>
          <w:trHeight w:val="30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Demogrāfiskās slodzes līmenis</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575</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540</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601</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614</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626</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CSP</w:t>
            </w:r>
          </w:p>
        </w:tc>
      </w:tr>
      <w:tr w:rsidR="006E4170" w:rsidRPr="006E4170" w:rsidTr="006E4170">
        <w:trPr>
          <w:trHeight w:val="30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Bērnu skaits līdz 6 gadu vecumam</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01.01.2013.</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1505</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1551</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1590</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1578</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1598</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PMLP</w:t>
            </w: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Izglītojamo skaits PII</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03.09.2012.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1171</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1185</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1237</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1260</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1270</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Izglītojamo skaits vispārējās izglītības iestādēs</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03.09.2012.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2670</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2524</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2647</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2523</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2204</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300"/>
        </w:trPr>
        <w:tc>
          <w:tcPr>
            <w:tcW w:w="11700" w:type="dxa"/>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VTP5. „Veselības aprūpes un sociālo pakalpojumu attīstīšana”</w:t>
            </w:r>
          </w:p>
        </w:tc>
      </w:tr>
      <w:tr w:rsidR="006E4170" w:rsidRPr="006E4170" w:rsidTr="006E4170">
        <w:trPr>
          <w:trHeight w:val="54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Medicīnas pakalpojumu sniedzēju skaits novadā</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41</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45</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46</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44</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81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Pašvaldības pamatbudžeta izdevumi veselības aprūpei kopā, EUR (uz 1 iedzīvotāju, EUR)</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2011.</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41096 (2,0)</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77086 (3.00</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94058 (3.76)</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121333,00</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 (VRAA)</w:t>
            </w:r>
          </w:p>
        </w:tc>
      </w:tr>
      <w:tr w:rsidR="006E4170" w:rsidRPr="006E4170" w:rsidTr="006E4170">
        <w:trPr>
          <w:trHeight w:val="495"/>
        </w:trPr>
        <w:tc>
          <w:tcPr>
            <w:tcW w:w="21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Medicīnisko pakalpojumu sniegšanas skaits Madonas slimnīcā</w:t>
            </w:r>
          </w:p>
        </w:tc>
        <w:tc>
          <w:tcPr>
            <w:tcW w:w="17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7633</w:t>
            </w:r>
          </w:p>
        </w:tc>
        <w:tc>
          <w:tcPr>
            <w:tcW w:w="1193"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7772</w:t>
            </w:r>
          </w:p>
        </w:tc>
        <w:tc>
          <w:tcPr>
            <w:tcW w:w="1126"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7770</w:t>
            </w: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7745</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Madonas slimnīca</w:t>
            </w:r>
          </w:p>
        </w:tc>
      </w:tr>
      <w:tr w:rsidR="006E4170" w:rsidRPr="006E4170" w:rsidTr="006E4170">
        <w:trPr>
          <w:trHeight w:val="30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770" w:type="dxa"/>
            <w:gridSpan w:val="3"/>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193"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126"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349"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81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Pašvaldības pamatbudžeta izdevumi sociālai aizsardzībai kopā, EUR (uz 1 iedzīvotāju, EUR)</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2011.</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1331788 (49,0)</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2443401(95)</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2966452 (118.84)</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2944341,00</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 (VRAA)</w:t>
            </w:r>
          </w:p>
        </w:tc>
      </w:tr>
      <w:tr w:rsidR="006E4170" w:rsidRPr="006E4170" w:rsidTr="006E4170">
        <w:trPr>
          <w:trHeight w:val="315"/>
        </w:trPr>
        <w:tc>
          <w:tcPr>
            <w:tcW w:w="11700" w:type="dxa"/>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VTP6. „Tehniskās infrastruktūras attīstīšana”</w:t>
            </w:r>
          </w:p>
        </w:tc>
      </w:tr>
      <w:tr w:rsidR="006E4170" w:rsidRPr="006E4170" w:rsidTr="006E4170">
        <w:trPr>
          <w:trHeight w:val="63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sz w:val="24"/>
                <w:szCs w:val="24"/>
              </w:rPr>
            </w:pPr>
            <w:r w:rsidRPr="006E4170">
              <w:rPr>
                <w:rFonts w:ascii="Arial Narrow" w:eastAsia="Times New Roman" w:hAnsi="Arial Narrow" w:cs="Calibri"/>
                <w:b/>
                <w:bCs/>
                <w:color w:val="000000"/>
                <w:sz w:val="24"/>
                <w:szCs w:val="24"/>
              </w:rPr>
              <w:t xml:space="preserve">Centralizētās kanalizācijas </w:t>
            </w:r>
            <w:r w:rsidRPr="006E4170">
              <w:rPr>
                <w:rFonts w:ascii="Arial Narrow" w:eastAsia="Times New Roman" w:hAnsi="Arial Narrow" w:cs="Calibri"/>
                <w:b/>
                <w:bCs/>
                <w:color w:val="000000"/>
                <w:sz w:val="24"/>
                <w:szCs w:val="24"/>
              </w:rPr>
              <w:lastRenderedPageBreak/>
              <w:t xml:space="preserve">pakalpojumu saņēmēji, % </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lastRenderedPageBreak/>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~40</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95</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95</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95</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63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sz w:val="24"/>
                <w:szCs w:val="24"/>
              </w:rPr>
            </w:pPr>
            <w:r w:rsidRPr="006E4170">
              <w:rPr>
                <w:rFonts w:ascii="Arial Narrow" w:eastAsia="Times New Roman" w:hAnsi="Arial Narrow" w:cs="Calibri"/>
                <w:b/>
                <w:bCs/>
                <w:color w:val="000000"/>
                <w:sz w:val="24"/>
                <w:szCs w:val="24"/>
              </w:rPr>
              <w:lastRenderedPageBreak/>
              <w:t>Centralizētās ūdensapgādes pakalpojumu saņēmēji, %</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~60</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97</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97</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97</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63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sz w:val="24"/>
                <w:szCs w:val="24"/>
              </w:rPr>
            </w:pPr>
            <w:r w:rsidRPr="006E4170">
              <w:rPr>
                <w:rFonts w:ascii="Arial Narrow" w:eastAsia="Times New Roman" w:hAnsi="Arial Narrow" w:cs="Calibri"/>
                <w:b/>
                <w:bCs/>
                <w:color w:val="000000"/>
                <w:sz w:val="24"/>
                <w:szCs w:val="24"/>
              </w:rPr>
              <w:t>Centralizētās siltumapgādes pakalpojumu saņēmēji, %</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~45</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45</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45</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45</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63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sz w:val="24"/>
                <w:szCs w:val="24"/>
              </w:rPr>
            </w:pPr>
            <w:r w:rsidRPr="006E4170">
              <w:rPr>
                <w:rFonts w:ascii="Arial Narrow" w:eastAsia="Times New Roman" w:hAnsi="Arial Narrow" w:cs="Calibri"/>
                <w:b/>
                <w:bCs/>
                <w:color w:val="000000"/>
                <w:sz w:val="24"/>
                <w:szCs w:val="24"/>
              </w:rPr>
              <w:t xml:space="preserve">Apgaismoto ielu/ceļu īpatsvars (%) </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~25</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~25</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30</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315"/>
        </w:trPr>
        <w:tc>
          <w:tcPr>
            <w:tcW w:w="11700" w:type="dxa"/>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VTP7. Dzīves vides drošība</w:t>
            </w:r>
          </w:p>
        </w:tc>
      </w:tr>
      <w:tr w:rsidR="006E4170" w:rsidRPr="006E4170" w:rsidTr="006E4170">
        <w:trPr>
          <w:trHeight w:val="30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LIZ īpatsvars</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69</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69</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69</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66</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LAD</w:t>
            </w:r>
          </w:p>
        </w:tc>
      </w:tr>
      <w:tr w:rsidR="006E4170" w:rsidRPr="006E4170" w:rsidTr="006E4170">
        <w:trPr>
          <w:trHeight w:val="63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sz w:val="24"/>
                <w:szCs w:val="24"/>
              </w:rPr>
            </w:pPr>
            <w:r w:rsidRPr="006E4170">
              <w:rPr>
                <w:rFonts w:ascii="Arial Narrow" w:eastAsia="Times New Roman" w:hAnsi="Arial Narrow" w:cs="Calibri"/>
                <w:b/>
                <w:bCs/>
                <w:color w:val="000000"/>
                <w:sz w:val="24"/>
                <w:szCs w:val="24"/>
              </w:rPr>
              <w:t xml:space="preserve">Meža teritoriju kopplatība (arī apmežošana) </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24.94</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24.94</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106572,1</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106572,1</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VMD</w:t>
            </w:r>
          </w:p>
        </w:tc>
      </w:tr>
      <w:tr w:rsidR="006E4170" w:rsidRPr="006E4170" w:rsidTr="006E4170">
        <w:trPr>
          <w:trHeight w:val="1320"/>
        </w:trPr>
        <w:tc>
          <w:tcPr>
            <w:tcW w:w="21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sz w:val="22"/>
                <w:szCs w:val="22"/>
              </w:rPr>
            </w:pPr>
            <w:r w:rsidRPr="006E4170">
              <w:rPr>
                <w:rFonts w:ascii="Arial Narrow" w:eastAsia="Times New Roman" w:hAnsi="Arial Narrow" w:cs="Calibri"/>
                <w:b/>
                <w:bCs/>
                <w:color w:val="000000"/>
                <w:sz w:val="22"/>
                <w:szCs w:val="22"/>
              </w:rPr>
              <w:t>Pašvaldības atbalstītu pasākumu skaits virszemes ūdens objektu (upju, ezeru) sakopšanai</w:t>
            </w:r>
          </w:p>
        </w:tc>
        <w:tc>
          <w:tcPr>
            <w:tcW w:w="1770" w:type="dxa"/>
            <w:gridSpan w:val="3"/>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10</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7</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pašvaldības dati</w:t>
            </w:r>
          </w:p>
        </w:tc>
      </w:tr>
      <w:tr w:rsidR="006E4170" w:rsidRPr="006E4170" w:rsidTr="006E4170">
        <w:trPr>
          <w:trHeight w:val="315"/>
        </w:trPr>
        <w:tc>
          <w:tcPr>
            <w:tcW w:w="11700" w:type="dxa"/>
            <w:gridSpan w:val="12"/>
            <w:tcBorders>
              <w:top w:val="single" w:sz="4" w:space="0" w:color="auto"/>
              <w:left w:val="single" w:sz="4" w:space="0" w:color="auto"/>
              <w:bottom w:val="single" w:sz="4" w:space="0" w:color="auto"/>
              <w:right w:val="single" w:sz="4" w:space="0" w:color="auto"/>
            </w:tcBorders>
            <w:shd w:val="clear" w:color="000000" w:fill="BDD7EE"/>
            <w:vAlign w:val="center"/>
            <w:hideMark/>
          </w:tcPr>
          <w:p w:rsidR="006E4170" w:rsidRPr="006E4170" w:rsidRDefault="006E4170" w:rsidP="006E4170">
            <w:pPr>
              <w:spacing w:after="0" w:line="240" w:lineRule="auto"/>
              <w:rPr>
                <w:rFonts w:ascii="Arial Narrow" w:eastAsia="Times New Roman" w:hAnsi="Arial Narrow" w:cs="Calibri"/>
                <w:b/>
                <w:bCs/>
                <w:color w:val="000000"/>
              </w:rPr>
            </w:pPr>
            <w:r w:rsidRPr="006E4170">
              <w:rPr>
                <w:rFonts w:ascii="Arial Narrow" w:eastAsia="Times New Roman" w:hAnsi="Arial Narrow" w:cs="Calibri"/>
                <w:b/>
                <w:bCs/>
                <w:color w:val="000000"/>
              </w:rPr>
              <w:t>VTP8. „Dabas kapitāla apziņas veidošana”</w:t>
            </w:r>
          </w:p>
        </w:tc>
      </w:tr>
      <w:tr w:rsidR="006E4170" w:rsidRPr="006E4170" w:rsidTr="006E4170">
        <w:trPr>
          <w:trHeight w:val="540"/>
        </w:trPr>
        <w:tc>
          <w:tcPr>
            <w:tcW w:w="21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both"/>
              <w:rPr>
                <w:rFonts w:ascii="Arial Narrow" w:eastAsia="Times New Roman" w:hAnsi="Arial Narrow" w:cs="Calibri"/>
                <w:b/>
                <w:bCs/>
                <w:color w:val="000000"/>
              </w:rPr>
            </w:pPr>
            <w:r w:rsidRPr="006E4170">
              <w:rPr>
                <w:rFonts w:ascii="Arial Narrow" w:eastAsia="Times New Roman" w:hAnsi="Arial Narrow" w:cs="Calibri"/>
                <w:b/>
                <w:bCs/>
                <w:color w:val="000000"/>
              </w:rPr>
              <w:t>ĪADT un dabas objektu īpatsvars</w:t>
            </w:r>
          </w:p>
        </w:tc>
        <w:tc>
          <w:tcPr>
            <w:tcW w:w="17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2012.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 dabas rezervāti,</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 dabas rezervāti,</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 dabas rezervāti,</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 dabas rezervāti,</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2 dabas rezervāti,</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w:t>
            </w:r>
          </w:p>
        </w:tc>
        <w:tc>
          <w:tcPr>
            <w:tcW w:w="1635" w:type="dxa"/>
            <w:vMerge w:val="restart"/>
            <w:tcBorders>
              <w:top w:val="nil"/>
              <w:left w:val="single" w:sz="4" w:space="0" w:color="auto"/>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DAP</w:t>
            </w:r>
          </w:p>
        </w:tc>
      </w:tr>
      <w:tr w:rsidR="006E4170" w:rsidRPr="006E4170" w:rsidTr="006E4170">
        <w:trPr>
          <w:trHeight w:val="54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770" w:type="dxa"/>
            <w:gridSpan w:val="3"/>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 dabas parki,</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 dabas parki,</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 dabas parki,</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 dabas parki,</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4 dabas parki,</w:t>
            </w: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54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770" w:type="dxa"/>
            <w:gridSpan w:val="3"/>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 dabas liegumi,</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 dabas liegumi,</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 dabas liegumi,</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 dabas liegumi,</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8 dabas liegumi,</w:t>
            </w: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r w:rsidR="006E4170" w:rsidRPr="006E4170" w:rsidTr="006E4170">
        <w:trPr>
          <w:trHeight w:val="300"/>
        </w:trPr>
        <w:tc>
          <w:tcPr>
            <w:tcW w:w="2170" w:type="dxa"/>
            <w:gridSpan w:val="2"/>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b/>
                <w:bCs/>
                <w:color w:val="000000"/>
              </w:rPr>
            </w:pPr>
          </w:p>
        </w:tc>
        <w:tc>
          <w:tcPr>
            <w:tcW w:w="1770" w:type="dxa"/>
            <w:gridSpan w:val="3"/>
            <w:vMerge/>
            <w:tcBorders>
              <w:top w:val="single" w:sz="4" w:space="0" w:color="auto"/>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 AAA</w:t>
            </w:r>
          </w:p>
        </w:tc>
        <w:tc>
          <w:tcPr>
            <w:tcW w:w="1193"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 AAA</w:t>
            </w:r>
          </w:p>
        </w:tc>
        <w:tc>
          <w:tcPr>
            <w:tcW w:w="1126"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 AAA</w:t>
            </w:r>
          </w:p>
        </w:tc>
        <w:tc>
          <w:tcPr>
            <w:tcW w:w="1349"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 AAA</w:t>
            </w:r>
          </w:p>
        </w:tc>
        <w:tc>
          <w:tcPr>
            <w:tcW w:w="682" w:type="dxa"/>
            <w:tcBorders>
              <w:top w:val="nil"/>
              <w:left w:val="nil"/>
              <w:bottom w:val="single" w:sz="4" w:space="0" w:color="auto"/>
              <w:right w:val="single" w:sz="4" w:space="0" w:color="auto"/>
            </w:tcBorders>
            <w:shd w:val="clear" w:color="auto" w:fill="auto"/>
            <w:vAlign w:val="center"/>
            <w:hideMark/>
          </w:tcPr>
          <w:p w:rsidR="006E4170" w:rsidRPr="006E4170" w:rsidRDefault="006E4170" w:rsidP="006E4170">
            <w:pPr>
              <w:spacing w:after="0" w:line="240" w:lineRule="auto"/>
              <w:jc w:val="center"/>
              <w:rPr>
                <w:rFonts w:ascii="Arial Narrow" w:eastAsia="Times New Roman" w:hAnsi="Arial Narrow" w:cs="Calibri"/>
                <w:color w:val="000000"/>
              </w:rPr>
            </w:pPr>
            <w:r w:rsidRPr="006E4170">
              <w:rPr>
                <w:rFonts w:ascii="Arial Narrow" w:eastAsia="Times New Roman" w:hAnsi="Arial Narrow" w:cs="Calibri"/>
                <w:color w:val="000000"/>
              </w:rPr>
              <w:t>1 AAA</w:t>
            </w:r>
          </w:p>
        </w:tc>
        <w:tc>
          <w:tcPr>
            <w:tcW w:w="850"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c>
          <w:tcPr>
            <w:tcW w:w="1635" w:type="dxa"/>
            <w:vMerge/>
            <w:tcBorders>
              <w:top w:val="nil"/>
              <w:left w:val="single" w:sz="4" w:space="0" w:color="auto"/>
              <w:bottom w:val="single" w:sz="4" w:space="0" w:color="auto"/>
              <w:right w:val="single" w:sz="4" w:space="0" w:color="auto"/>
            </w:tcBorders>
            <w:vAlign w:val="center"/>
            <w:hideMark/>
          </w:tcPr>
          <w:p w:rsidR="006E4170" w:rsidRPr="006E4170" w:rsidRDefault="006E4170" w:rsidP="006E4170">
            <w:pPr>
              <w:spacing w:after="0" w:line="240" w:lineRule="auto"/>
              <w:rPr>
                <w:rFonts w:ascii="Arial Narrow" w:eastAsia="Times New Roman" w:hAnsi="Arial Narrow" w:cs="Calibri"/>
                <w:color w:val="000000"/>
              </w:rPr>
            </w:pPr>
          </w:p>
        </w:tc>
      </w:tr>
    </w:tbl>
    <w:p w:rsidR="0059175A" w:rsidRDefault="0059175A" w:rsidP="00026383">
      <w:pPr>
        <w:rPr>
          <w:rFonts w:ascii="Arial Narrow" w:hAnsi="Arial Narrow" w:cs="Times New Roman"/>
        </w:rPr>
      </w:pPr>
    </w:p>
    <w:p w:rsidR="00026383" w:rsidRDefault="00026383" w:rsidP="00026383">
      <w:pPr>
        <w:rPr>
          <w:rFonts w:ascii="Arial Narrow" w:hAnsi="Arial Narrow" w:cs="Times New Roman"/>
        </w:rPr>
      </w:pPr>
    </w:p>
    <w:p w:rsidR="00026383" w:rsidRPr="00026383" w:rsidRDefault="00026383" w:rsidP="00026383">
      <w:pPr>
        <w:rPr>
          <w:rFonts w:ascii="Arial Narrow" w:hAnsi="Arial Narrow" w:cs="Times New Roman"/>
        </w:rPr>
      </w:pPr>
    </w:p>
    <w:p w:rsidR="006E4170" w:rsidRDefault="006E4170" w:rsidP="00217C02">
      <w:pPr>
        <w:pStyle w:val="Virsraksts1"/>
        <w:ind w:left="284" w:firstLine="850"/>
        <w:jc w:val="center"/>
        <w:rPr>
          <w:rFonts w:ascii="Arial Narrow" w:hAnsi="Arial Narrow" w:cs="Times New Roman"/>
          <w:b/>
          <w:sz w:val="28"/>
          <w:szCs w:val="28"/>
        </w:rPr>
      </w:pPr>
      <w:bookmarkStart w:id="66" w:name="_Toc455057245"/>
    </w:p>
    <w:p w:rsidR="00217C02" w:rsidRDefault="000F0E22" w:rsidP="00217C02">
      <w:pPr>
        <w:pStyle w:val="Virsraksts1"/>
        <w:ind w:left="284" w:firstLine="850"/>
        <w:jc w:val="center"/>
        <w:rPr>
          <w:rFonts w:ascii="Arial Narrow" w:hAnsi="Arial Narrow" w:cs="Times New Roman"/>
          <w:b/>
          <w:sz w:val="28"/>
          <w:szCs w:val="28"/>
        </w:rPr>
      </w:pPr>
      <w:r w:rsidRPr="003D76B5">
        <w:rPr>
          <w:rFonts w:ascii="Arial Narrow" w:hAnsi="Arial Narrow" w:cs="Times New Roman"/>
          <w:b/>
          <w:sz w:val="28"/>
          <w:szCs w:val="28"/>
        </w:rPr>
        <w:t>S</w:t>
      </w:r>
      <w:r w:rsidR="004C026C" w:rsidRPr="003D76B5">
        <w:rPr>
          <w:rFonts w:ascii="Arial Narrow" w:hAnsi="Arial Narrow" w:cs="Times New Roman"/>
          <w:b/>
          <w:sz w:val="28"/>
          <w:szCs w:val="28"/>
        </w:rPr>
        <w:t>ECINĀJUMI UN PRIEKŠLIKUMI</w:t>
      </w:r>
      <w:bookmarkEnd w:id="66"/>
    </w:p>
    <w:p w:rsidR="00026383" w:rsidRPr="00026383" w:rsidRDefault="00026383" w:rsidP="00026383"/>
    <w:p w:rsidR="000A601D" w:rsidRPr="003D76B5" w:rsidRDefault="000A601D" w:rsidP="00094687">
      <w:pPr>
        <w:spacing w:line="360" w:lineRule="auto"/>
        <w:ind w:left="284" w:firstLine="850"/>
        <w:jc w:val="both"/>
        <w:rPr>
          <w:rFonts w:ascii="Arial Narrow" w:hAnsi="Arial Narrow" w:cs="Times New Roman"/>
          <w:sz w:val="24"/>
          <w:szCs w:val="24"/>
        </w:rPr>
      </w:pPr>
      <w:r w:rsidRPr="003D76B5">
        <w:rPr>
          <w:rFonts w:ascii="Arial Narrow" w:hAnsi="Arial Narrow" w:cs="Times New Roman"/>
          <w:sz w:val="24"/>
          <w:szCs w:val="24"/>
        </w:rPr>
        <w:t xml:space="preserve">Attīstības programmas uzraudzības uzdevums ir sekot pašvaldības darba atbilstībai izvirzītajām prioritātēm. Vērtējot pašvaldības </w:t>
      </w:r>
      <w:r w:rsidR="00376E9F" w:rsidRPr="003D76B5">
        <w:rPr>
          <w:rFonts w:ascii="Arial Narrow" w:hAnsi="Arial Narrow" w:cs="Times New Roman"/>
          <w:sz w:val="24"/>
          <w:szCs w:val="24"/>
        </w:rPr>
        <w:t>201</w:t>
      </w:r>
      <w:r w:rsidR="00BD42A4" w:rsidRPr="003D76B5">
        <w:rPr>
          <w:rFonts w:ascii="Arial Narrow" w:hAnsi="Arial Narrow" w:cs="Times New Roman"/>
          <w:sz w:val="24"/>
          <w:szCs w:val="24"/>
        </w:rPr>
        <w:t>6</w:t>
      </w:r>
      <w:r w:rsidR="00376E9F" w:rsidRPr="003D76B5">
        <w:rPr>
          <w:rFonts w:ascii="Arial Narrow" w:hAnsi="Arial Narrow" w:cs="Times New Roman"/>
          <w:sz w:val="24"/>
          <w:szCs w:val="24"/>
        </w:rPr>
        <w:t>.</w:t>
      </w:r>
      <w:r w:rsidR="00026383">
        <w:rPr>
          <w:rFonts w:ascii="Arial Narrow" w:hAnsi="Arial Narrow" w:cs="Times New Roman"/>
          <w:sz w:val="24"/>
          <w:szCs w:val="24"/>
        </w:rPr>
        <w:t>-2018.</w:t>
      </w:r>
      <w:r w:rsidR="00376E9F" w:rsidRPr="003D76B5">
        <w:rPr>
          <w:rFonts w:ascii="Arial Narrow" w:hAnsi="Arial Narrow" w:cs="Times New Roman"/>
          <w:sz w:val="24"/>
          <w:szCs w:val="24"/>
        </w:rPr>
        <w:t>g.</w:t>
      </w:r>
      <w:r w:rsidRPr="003D76B5">
        <w:rPr>
          <w:rFonts w:ascii="Arial Narrow" w:hAnsi="Arial Narrow" w:cs="Times New Roman"/>
          <w:sz w:val="24"/>
          <w:szCs w:val="24"/>
        </w:rPr>
        <w:t xml:space="preserve"> īstenoto pasākumu atbilstību Attīstības programmā izvirzītajām vidēja termiņa prioritātēm, </w:t>
      </w:r>
      <w:r w:rsidR="00217C02">
        <w:rPr>
          <w:rFonts w:ascii="Arial Narrow" w:hAnsi="Arial Narrow" w:cs="Times New Roman"/>
          <w:sz w:val="24"/>
          <w:szCs w:val="24"/>
        </w:rPr>
        <w:t>var secināt ka a</w:t>
      </w:r>
      <w:r w:rsidR="007D79F5" w:rsidRPr="003D76B5">
        <w:rPr>
          <w:rFonts w:ascii="Arial Narrow" w:hAnsi="Arial Narrow" w:cs="Times New Roman"/>
          <w:sz w:val="24"/>
          <w:szCs w:val="24"/>
        </w:rPr>
        <w:t>tsevišķām</w:t>
      </w:r>
      <w:r w:rsidRPr="003D76B5">
        <w:rPr>
          <w:rFonts w:ascii="Arial Narrow" w:hAnsi="Arial Narrow" w:cs="Times New Roman"/>
          <w:sz w:val="24"/>
          <w:szCs w:val="24"/>
        </w:rPr>
        <w:t xml:space="preserve"> plānotājām rīcībām nav uzsākta </w:t>
      </w:r>
      <w:r w:rsidR="00E01ED2" w:rsidRPr="003D76B5">
        <w:rPr>
          <w:rFonts w:ascii="Arial Narrow" w:hAnsi="Arial Narrow" w:cs="Times New Roman"/>
          <w:sz w:val="24"/>
          <w:szCs w:val="24"/>
        </w:rPr>
        <w:t>rīcību ievie</w:t>
      </w:r>
      <w:r w:rsidR="004413F2" w:rsidRPr="003D76B5">
        <w:rPr>
          <w:rFonts w:ascii="Arial Narrow" w:hAnsi="Arial Narrow" w:cs="Times New Roman"/>
          <w:sz w:val="24"/>
          <w:szCs w:val="24"/>
        </w:rPr>
        <w:t>šana,</w:t>
      </w:r>
      <w:r w:rsidR="00E01ED2" w:rsidRPr="003D76B5">
        <w:rPr>
          <w:rFonts w:ascii="Arial Narrow" w:hAnsi="Arial Narrow" w:cs="Times New Roman"/>
          <w:sz w:val="24"/>
          <w:szCs w:val="24"/>
        </w:rPr>
        <w:t xml:space="preserve"> tas nozīmē, ka to ieviešana </w:t>
      </w:r>
      <w:r w:rsidR="004640AF" w:rsidRPr="003D76B5">
        <w:rPr>
          <w:rFonts w:ascii="Arial Narrow" w:hAnsi="Arial Narrow" w:cs="Times New Roman"/>
          <w:sz w:val="24"/>
          <w:szCs w:val="24"/>
        </w:rPr>
        <w:t xml:space="preserve">šobrīd nav aktuāla vai arī tas </w:t>
      </w:r>
      <w:r w:rsidR="00E01ED2" w:rsidRPr="003D76B5">
        <w:rPr>
          <w:rFonts w:ascii="Arial Narrow" w:hAnsi="Arial Narrow" w:cs="Times New Roman"/>
          <w:sz w:val="24"/>
          <w:szCs w:val="24"/>
        </w:rPr>
        <w:t xml:space="preserve">notiks </w:t>
      </w:r>
      <w:r w:rsidR="004413F2" w:rsidRPr="003D76B5">
        <w:rPr>
          <w:rFonts w:ascii="Arial Narrow" w:hAnsi="Arial Narrow" w:cs="Times New Roman"/>
          <w:sz w:val="24"/>
          <w:szCs w:val="24"/>
        </w:rPr>
        <w:t>plānojot nākamo gadu (201</w:t>
      </w:r>
      <w:r w:rsidR="00217C02">
        <w:rPr>
          <w:rFonts w:ascii="Arial Narrow" w:hAnsi="Arial Narrow" w:cs="Times New Roman"/>
          <w:sz w:val="24"/>
          <w:szCs w:val="24"/>
        </w:rPr>
        <w:t>9.</w:t>
      </w:r>
      <w:r w:rsidR="004413F2" w:rsidRPr="003D76B5">
        <w:rPr>
          <w:rFonts w:ascii="Arial Narrow" w:hAnsi="Arial Narrow" w:cs="Times New Roman"/>
          <w:sz w:val="24"/>
          <w:szCs w:val="24"/>
        </w:rPr>
        <w:t>g.-2020.g.) pašvaldības budžetus un pieejamo Eiropas struktūrfondu un valsts atbalsta finansējumu.</w:t>
      </w:r>
      <w:r w:rsidRPr="003D76B5">
        <w:rPr>
          <w:rFonts w:ascii="Arial Narrow" w:hAnsi="Arial Narrow" w:cs="Times New Roman"/>
          <w:sz w:val="24"/>
          <w:szCs w:val="24"/>
        </w:rPr>
        <w:t xml:space="preserve"> Ir secināms, ka pašvaldībā </w:t>
      </w:r>
      <w:r w:rsidR="00376E9F" w:rsidRPr="003D76B5">
        <w:rPr>
          <w:rFonts w:ascii="Arial Narrow" w:hAnsi="Arial Narrow" w:cs="Times New Roman"/>
          <w:sz w:val="24"/>
          <w:szCs w:val="24"/>
        </w:rPr>
        <w:t>201</w:t>
      </w:r>
      <w:r w:rsidR="00BD42A4" w:rsidRPr="003D76B5">
        <w:rPr>
          <w:rFonts w:ascii="Arial Narrow" w:hAnsi="Arial Narrow" w:cs="Times New Roman"/>
          <w:sz w:val="24"/>
          <w:szCs w:val="24"/>
        </w:rPr>
        <w:t>6</w:t>
      </w:r>
      <w:r w:rsidR="00376E9F" w:rsidRPr="003D76B5">
        <w:rPr>
          <w:rFonts w:ascii="Arial Narrow" w:hAnsi="Arial Narrow" w:cs="Times New Roman"/>
          <w:sz w:val="24"/>
          <w:szCs w:val="24"/>
        </w:rPr>
        <w:t>.</w:t>
      </w:r>
      <w:r w:rsidR="00217C02">
        <w:rPr>
          <w:rFonts w:ascii="Arial Narrow" w:hAnsi="Arial Narrow" w:cs="Times New Roman"/>
          <w:sz w:val="24"/>
          <w:szCs w:val="24"/>
        </w:rPr>
        <w:t xml:space="preserve"> -2018.</w:t>
      </w:r>
      <w:r w:rsidR="00376E9F" w:rsidRPr="003D76B5">
        <w:rPr>
          <w:rFonts w:ascii="Arial Narrow" w:hAnsi="Arial Narrow" w:cs="Times New Roman"/>
          <w:sz w:val="24"/>
          <w:szCs w:val="24"/>
        </w:rPr>
        <w:t>g</w:t>
      </w:r>
      <w:r w:rsidR="00217C02">
        <w:rPr>
          <w:rFonts w:ascii="Arial Narrow" w:hAnsi="Arial Narrow" w:cs="Times New Roman"/>
          <w:sz w:val="24"/>
          <w:szCs w:val="24"/>
        </w:rPr>
        <w:t>adā</w:t>
      </w:r>
      <w:r w:rsidRPr="003D76B5">
        <w:rPr>
          <w:rFonts w:ascii="Arial Narrow" w:hAnsi="Arial Narrow" w:cs="Times New Roman"/>
          <w:sz w:val="24"/>
          <w:szCs w:val="24"/>
        </w:rPr>
        <w:t xml:space="preserve"> īstenotie pasākumi atbilst attīstības programmā izvirzītajām prioritātēm un veicina plānošanas dokumentos izvirzīto mērķu sasniegšanu. </w:t>
      </w:r>
      <w:r w:rsidR="008F2C00" w:rsidRPr="003D76B5">
        <w:rPr>
          <w:rFonts w:ascii="Arial Narrow" w:hAnsi="Arial Narrow" w:cs="Times New Roman"/>
          <w:sz w:val="24"/>
          <w:szCs w:val="24"/>
        </w:rPr>
        <w:t xml:space="preserve">Jāturpina Rīcību plānā iekļauto darbību veikšana un Investīciju plāns jāaktualizē atbilstoši finansējuma pieejamībai, ņemot vērā, to atbilstību Attīstības programmas uzdevumiem, rīcībām, finansēšanas avotiem un pašvaldības izvirzītajām prioritātēm. </w:t>
      </w:r>
      <w:r w:rsidRPr="003D76B5">
        <w:rPr>
          <w:rFonts w:ascii="Arial Narrow" w:hAnsi="Arial Narrow" w:cs="Times New Roman"/>
          <w:sz w:val="24"/>
          <w:szCs w:val="24"/>
        </w:rPr>
        <w:t xml:space="preserve">Rezultatīvie rādītāji liecina, ka plānotie pašvaldības budžeta līdzekļi ir izmantoti racionāli un veicina Attīstības programmā izvirzīto mērķu un uzdevumu sasniegšanu. Lai arī turpmāk tiktu sekmīgi īstenotas Attīstības programmā izvirzītās prioritātes, ir svarīgi, tās ņemt vērā, plānojot nākamo gadu pašvaldības budžetu, iepirkumu plānu, projektus, u.c.. Lai atvieglotu darbu pie uzraudzības ziņojuma izstrādāšanas, </w:t>
      </w:r>
      <w:r w:rsidR="004413F2" w:rsidRPr="003D76B5">
        <w:rPr>
          <w:rFonts w:ascii="Arial Narrow" w:hAnsi="Arial Narrow" w:cs="Times New Roman"/>
          <w:sz w:val="24"/>
          <w:szCs w:val="24"/>
        </w:rPr>
        <w:t xml:space="preserve">ieteikums </w:t>
      </w:r>
      <w:r w:rsidRPr="003D76B5">
        <w:rPr>
          <w:rFonts w:ascii="Arial Narrow" w:hAnsi="Arial Narrow" w:cs="Times New Roman"/>
          <w:sz w:val="24"/>
          <w:szCs w:val="24"/>
        </w:rPr>
        <w:t xml:space="preserve">pašvaldības iestādēm un struktūrvienībām, sastādot budžetu nākamajiem gadiem, norādīt, kādām Attīstības programmā noteiktajām prioritātēm un rīcības virzieniem </w:t>
      </w:r>
      <w:r w:rsidR="004413F2" w:rsidRPr="003D76B5">
        <w:rPr>
          <w:rFonts w:ascii="Arial Narrow" w:hAnsi="Arial Narrow" w:cs="Times New Roman"/>
          <w:sz w:val="24"/>
          <w:szCs w:val="24"/>
        </w:rPr>
        <w:t xml:space="preserve">atbilst </w:t>
      </w:r>
      <w:r w:rsidRPr="003D76B5">
        <w:rPr>
          <w:rFonts w:ascii="Arial Narrow" w:hAnsi="Arial Narrow" w:cs="Times New Roman"/>
          <w:sz w:val="24"/>
          <w:szCs w:val="24"/>
        </w:rPr>
        <w:t>plānotie finanšu ieguldījumi</w:t>
      </w:r>
      <w:r w:rsidR="004413F2" w:rsidRPr="003D76B5">
        <w:rPr>
          <w:rFonts w:ascii="Arial Narrow" w:hAnsi="Arial Narrow" w:cs="Times New Roman"/>
          <w:sz w:val="24"/>
          <w:szCs w:val="24"/>
        </w:rPr>
        <w:t>.</w:t>
      </w:r>
      <w:r w:rsidR="00BD42A4" w:rsidRPr="003D76B5">
        <w:rPr>
          <w:rFonts w:ascii="Arial Narrow" w:hAnsi="Arial Narrow" w:cs="Times New Roman"/>
          <w:sz w:val="24"/>
          <w:szCs w:val="24"/>
        </w:rPr>
        <w:t xml:space="preserve"> </w:t>
      </w:r>
    </w:p>
    <w:p w:rsidR="00B76153" w:rsidRPr="003D76B5" w:rsidRDefault="000E0045" w:rsidP="0039345B">
      <w:pPr>
        <w:spacing w:line="360" w:lineRule="auto"/>
        <w:ind w:left="284" w:firstLine="850"/>
        <w:jc w:val="both"/>
        <w:rPr>
          <w:rFonts w:ascii="Arial Narrow" w:hAnsi="Arial Narrow" w:cs="Times New Roman"/>
          <w:sz w:val="24"/>
          <w:szCs w:val="24"/>
        </w:rPr>
      </w:pPr>
      <w:r w:rsidRPr="003D76B5">
        <w:rPr>
          <w:rFonts w:ascii="Arial Narrow" w:hAnsi="Arial Narrow" w:cs="Times New Roman"/>
          <w:sz w:val="24"/>
          <w:szCs w:val="24"/>
        </w:rPr>
        <w:t>Rekomendējams nākamajā gadā turpināt un pabeigt pasākumus, kuri ir uzsākti iepriekšējā</w:t>
      </w:r>
      <w:r w:rsidR="00372CED" w:rsidRPr="003D76B5">
        <w:rPr>
          <w:rFonts w:ascii="Arial Narrow" w:hAnsi="Arial Narrow" w:cs="Times New Roman"/>
          <w:sz w:val="24"/>
          <w:szCs w:val="24"/>
        </w:rPr>
        <w:t xml:space="preserve"> </w:t>
      </w:r>
      <w:r w:rsidRPr="003D76B5">
        <w:rPr>
          <w:rFonts w:ascii="Arial Narrow" w:hAnsi="Arial Narrow" w:cs="Times New Roman"/>
          <w:sz w:val="24"/>
          <w:szCs w:val="24"/>
        </w:rPr>
        <w:t xml:space="preserve">gadā, kā arī plānot uzdevumus un pasākumus atbilstoši Attīstības programmas </w:t>
      </w:r>
      <w:r w:rsidR="00372CED" w:rsidRPr="003D76B5">
        <w:rPr>
          <w:rFonts w:ascii="Arial Narrow" w:hAnsi="Arial Narrow" w:cs="Times New Roman"/>
          <w:sz w:val="24"/>
          <w:szCs w:val="24"/>
        </w:rPr>
        <w:t>s</w:t>
      </w:r>
      <w:r w:rsidRPr="003D76B5">
        <w:rPr>
          <w:rFonts w:ascii="Arial Narrow" w:hAnsi="Arial Narrow" w:cs="Times New Roman"/>
          <w:sz w:val="24"/>
          <w:szCs w:val="24"/>
        </w:rPr>
        <w:t>tratēģiskajiem</w:t>
      </w:r>
      <w:r w:rsidR="00372CED" w:rsidRPr="003D76B5">
        <w:rPr>
          <w:rFonts w:ascii="Arial Narrow" w:hAnsi="Arial Narrow" w:cs="Times New Roman"/>
          <w:sz w:val="24"/>
          <w:szCs w:val="24"/>
        </w:rPr>
        <w:t xml:space="preserve"> </w:t>
      </w:r>
      <w:r w:rsidRPr="003D76B5">
        <w:rPr>
          <w:rFonts w:ascii="Arial Narrow" w:hAnsi="Arial Narrow" w:cs="Times New Roman"/>
          <w:sz w:val="24"/>
          <w:szCs w:val="24"/>
        </w:rPr>
        <w:t xml:space="preserve">mērķiem. </w:t>
      </w:r>
      <w:r w:rsidR="00372CED" w:rsidRPr="003D76B5">
        <w:rPr>
          <w:rFonts w:ascii="Arial Narrow" w:hAnsi="Arial Narrow" w:cs="Times New Roman"/>
          <w:sz w:val="24"/>
          <w:szCs w:val="24"/>
        </w:rPr>
        <w:t>I</w:t>
      </w:r>
      <w:r w:rsidRPr="003D76B5">
        <w:rPr>
          <w:rFonts w:ascii="Arial Narrow" w:hAnsi="Arial Narrow" w:cs="Times New Roman"/>
          <w:sz w:val="24"/>
          <w:szCs w:val="24"/>
        </w:rPr>
        <w:t>esaistīties sadarbības programmās piesaistot ārvalstu finanšu</w:t>
      </w:r>
      <w:r w:rsidR="00372CED" w:rsidRPr="003D76B5">
        <w:rPr>
          <w:rFonts w:ascii="Arial Narrow" w:hAnsi="Arial Narrow" w:cs="Times New Roman"/>
          <w:sz w:val="24"/>
          <w:szCs w:val="24"/>
        </w:rPr>
        <w:t xml:space="preserve"> </w:t>
      </w:r>
      <w:r w:rsidRPr="003D76B5">
        <w:rPr>
          <w:rFonts w:ascii="Arial Narrow" w:hAnsi="Arial Narrow" w:cs="Times New Roman"/>
          <w:sz w:val="24"/>
          <w:szCs w:val="24"/>
        </w:rPr>
        <w:t>palīdzību, Eiropas Savienības līdzfinansētos struktūrfondos un valsts līdzfinansētos projektos</w:t>
      </w:r>
      <w:r w:rsidR="00372CED" w:rsidRPr="003D76B5">
        <w:rPr>
          <w:rFonts w:ascii="Arial Narrow" w:hAnsi="Arial Narrow" w:cs="Times New Roman"/>
          <w:sz w:val="24"/>
          <w:szCs w:val="24"/>
        </w:rPr>
        <w:t>.</w:t>
      </w:r>
      <w:bookmarkEnd w:id="64"/>
    </w:p>
    <w:sectPr w:rsidR="00B76153" w:rsidRPr="003D76B5" w:rsidSect="00200451">
      <w:footerReference w:type="default" r:id="rId16"/>
      <w:pgSz w:w="12240" w:h="15840"/>
      <w:pgMar w:top="1134" w:right="1608" w:bottom="1693"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0F" w:rsidRDefault="0023340F">
      <w:r>
        <w:separator/>
      </w:r>
    </w:p>
  </w:endnote>
  <w:endnote w:type="continuationSeparator" w:id="0">
    <w:p w:rsidR="0023340F" w:rsidRDefault="0023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nQuanYi Micro Hei">
    <w:altName w:val="Times New Roman"/>
    <w:panose1 w:val="00000000000000000000"/>
    <w:charset w:val="00"/>
    <w:family w:val="roman"/>
    <w:notTrueType/>
    <w:pitch w:val="default"/>
  </w:font>
  <w:font w:name="OpenSymbol, 'Arial Unicode MS'">
    <w:altName w:val="Times New Roman"/>
    <w:charset w:val="00"/>
    <w:family w:val="auto"/>
    <w:pitch w:val="variable"/>
  </w:font>
  <w:font w:name="StarSymbol">
    <w:altName w:val="Arial Unicode MS"/>
    <w:charset w:val="80"/>
    <w:family w:val="auto"/>
    <w:pitch w:val="default"/>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iberation Sans">
    <w:charset w:val="00"/>
    <w:family w:val="swiss"/>
    <w:pitch w:val="variable"/>
  </w:font>
  <w:font w:name="Arial Unicode MS">
    <w:altName w:val="Arial"/>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font>
  <w:font w:name="Cambria Math">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MS Gothic"/>
    <w:charset w:val="80"/>
    <w:family w:val="roman"/>
    <w:pitch w:val="variable"/>
  </w:font>
  <w:font w:name="Lohit Hindi">
    <w:altName w:val="Times New Roman"/>
    <w:charset w:val="00"/>
    <w:family w:val="auto"/>
    <w:pitch w:val="variable"/>
  </w:font>
  <w:font w:name="Arial Narrow">
    <w:panose1 w:val="020B0606020202030204"/>
    <w:charset w:val="BA"/>
    <w:family w:val="swiss"/>
    <w:pitch w:val="variable"/>
    <w:sig w:usb0="00000287" w:usb1="00000800" w:usb2="00000000" w:usb3="00000000" w:csb0="0000009F" w:csb1="00000000"/>
  </w:font>
  <w:font w:name="Times-Roman">
    <w:altName w:val="Yu Gothic"/>
    <w:charset w:val="80"/>
    <w:family w:val="auto"/>
    <w:pitch w:val="variable"/>
    <w:sig w:usb0="00000003" w:usb1="00000000" w:usb2="00000000" w:usb3="00000000" w:csb0="00000001" w:csb1="00000000"/>
  </w:font>
  <w:font w:name="TWPWAV+TimesNewRoman">
    <w:altName w:val="Yu Gothic"/>
    <w:charset w:val="80"/>
    <w:family w:val="auto"/>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B2" w:rsidRDefault="006B3FB2">
    <w:pPr>
      <w:pStyle w:val="Kjene"/>
    </w:pPr>
    <w:r>
      <w:tab/>
    </w:r>
    <w:r>
      <w:tab/>
    </w:r>
    <w:r>
      <w:rPr>
        <w:rStyle w:val="Lappusesnumurs"/>
      </w:rPr>
      <w:fldChar w:fldCharType="begin"/>
    </w:r>
    <w:r>
      <w:rPr>
        <w:rStyle w:val="Lappusesnumurs"/>
      </w:rPr>
      <w:instrText xml:space="preserve"> PAGE </w:instrText>
    </w:r>
    <w:r>
      <w:rPr>
        <w:rStyle w:val="Lappusesnumurs"/>
      </w:rPr>
      <w:fldChar w:fldCharType="separate"/>
    </w:r>
    <w:r w:rsidR="00DC21C6">
      <w:rPr>
        <w:rStyle w:val="Lappusesnumurs"/>
        <w:noProof/>
      </w:rPr>
      <w:t>18</w:t>
    </w:r>
    <w:r>
      <w:rPr>
        <w:rStyle w:val="Lappusesnumur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B2" w:rsidRDefault="006B3FB2">
    <w:pPr>
      <w:pStyle w:val="Kjene"/>
    </w:pPr>
    <w:r>
      <w:tab/>
    </w:r>
    <w:r>
      <w:tab/>
    </w:r>
    <w:r>
      <w:rPr>
        <w:rStyle w:val="Lappusesnumurs"/>
      </w:rPr>
      <w:fldChar w:fldCharType="begin"/>
    </w:r>
    <w:r>
      <w:rPr>
        <w:rStyle w:val="Lappusesnumurs"/>
      </w:rPr>
      <w:instrText xml:space="preserve"> PAGE </w:instrText>
    </w:r>
    <w:r>
      <w:rPr>
        <w:rStyle w:val="Lappusesnumurs"/>
      </w:rPr>
      <w:fldChar w:fldCharType="separate"/>
    </w:r>
    <w:r w:rsidR="00DC21C6">
      <w:rPr>
        <w:rStyle w:val="Lappusesnumurs"/>
        <w:noProof/>
      </w:rPr>
      <w:t>3</w:t>
    </w:r>
    <w:r>
      <w:rPr>
        <w:rStyle w:val="Lappusesnumur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FB2" w:rsidRDefault="006B3FB2">
    <w:pPr>
      <w:pStyle w:val="Kjene"/>
      <w:jc w:val="right"/>
    </w:pPr>
    <w:r>
      <w:fldChar w:fldCharType="begin"/>
    </w:r>
    <w:r>
      <w:instrText xml:space="preserve"> PAGE </w:instrText>
    </w:r>
    <w:r>
      <w:fldChar w:fldCharType="separate"/>
    </w:r>
    <w:r w:rsidR="00DC21C6">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0F" w:rsidRDefault="0023340F">
      <w:r>
        <w:separator/>
      </w:r>
    </w:p>
  </w:footnote>
  <w:footnote w:type="continuationSeparator" w:id="0">
    <w:p w:rsidR="0023340F" w:rsidRDefault="002334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singleLevel"/>
    <w:tmpl w:val="00000003"/>
    <w:name w:val="WW8Num3"/>
    <w:lvl w:ilvl="0">
      <w:start w:val="1"/>
      <w:numFmt w:val="bullet"/>
      <w:lvlText w:val=""/>
      <w:lvlJc w:val="left"/>
      <w:pPr>
        <w:tabs>
          <w:tab w:val="num" w:pos="1282"/>
        </w:tabs>
        <w:ind w:left="1282" w:hanging="323"/>
      </w:pPr>
      <w:rPr>
        <w:rFonts w:ascii="Symbol" w:hAnsi="Symbol"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ymbol"/>
        <w:color w:val="000000"/>
      </w:rPr>
    </w:lvl>
    <w:lvl w:ilvl="2">
      <w:start w:val="1"/>
      <w:numFmt w:val="bullet"/>
      <w:lvlText w:val=""/>
      <w:lvlJc w:val="left"/>
      <w:pPr>
        <w:tabs>
          <w:tab w:val="num" w:pos="1440"/>
        </w:tabs>
        <w:ind w:left="1440" w:hanging="360"/>
      </w:pPr>
      <w:rPr>
        <w:rFonts w:ascii="Wingdings 2" w:hAnsi="Wingdings 2" w:cs="Symbol"/>
        <w:color w:val="000000"/>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Wingdings 2" w:hAnsi="Wingdings 2" w:cs="Symbol"/>
        <w:color w:val="000000"/>
      </w:rPr>
    </w:lvl>
    <w:lvl w:ilvl="5">
      <w:start w:val="1"/>
      <w:numFmt w:val="bullet"/>
      <w:lvlText w:val=""/>
      <w:lvlJc w:val="left"/>
      <w:pPr>
        <w:tabs>
          <w:tab w:val="num" w:pos="2520"/>
        </w:tabs>
        <w:ind w:left="2520" w:hanging="360"/>
      </w:pPr>
      <w:rPr>
        <w:rFonts w:ascii="Wingdings 2" w:hAnsi="Wingdings 2" w:cs="Symbol"/>
        <w:color w:val="000000"/>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Wingdings 2" w:hAnsi="Wingdings 2" w:cs="Symbol"/>
        <w:color w:val="000000"/>
      </w:rPr>
    </w:lvl>
    <w:lvl w:ilvl="8">
      <w:start w:val="1"/>
      <w:numFmt w:val="bullet"/>
      <w:lvlText w:val=""/>
      <w:lvlJc w:val="left"/>
      <w:pPr>
        <w:tabs>
          <w:tab w:val="num" w:pos="3600"/>
        </w:tabs>
        <w:ind w:left="3600" w:hanging="360"/>
      </w:pPr>
      <w:rPr>
        <w:rFonts w:ascii="Wingdings 2" w:hAnsi="Wingdings 2" w:cs="Symbol"/>
        <w:color w:val="000000"/>
      </w:rPr>
    </w:lvl>
  </w:abstractNum>
  <w:abstractNum w:abstractNumId="12" w15:restartNumberingAfterBreak="0">
    <w:nsid w:val="0000000D"/>
    <w:multiLevelType w:val="multilevel"/>
    <w:tmpl w:val="0000000D"/>
    <w:name w:val="WW8Num13"/>
    <w:lvl w:ilvl="0">
      <w:start w:val="1"/>
      <w:numFmt w:val="bullet"/>
      <w:lvlText w:val=""/>
      <w:lvlJc w:val="left"/>
      <w:pPr>
        <w:tabs>
          <w:tab w:val="num" w:pos="1536"/>
        </w:tabs>
        <w:ind w:left="1536" w:hanging="360"/>
      </w:pPr>
      <w:rPr>
        <w:rFonts w:ascii="Symbol" w:hAnsi="Symbol" w:cs="Symbol"/>
        <w:color w:val="000000"/>
      </w:rPr>
    </w:lvl>
    <w:lvl w:ilvl="1">
      <w:start w:val="1"/>
      <w:numFmt w:val="bullet"/>
      <w:lvlText w:val="◦"/>
      <w:lvlJc w:val="left"/>
      <w:pPr>
        <w:tabs>
          <w:tab w:val="num" w:pos="1896"/>
        </w:tabs>
        <w:ind w:left="1896" w:hanging="360"/>
      </w:pPr>
      <w:rPr>
        <w:rFonts w:ascii="OpenSymbol" w:hAnsi="OpenSymbol" w:cs="Courier New"/>
      </w:rPr>
    </w:lvl>
    <w:lvl w:ilvl="2">
      <w:start w:val="1"/>
      <w:numFmt w:val="bullet"/>
      <w:lvlText w:val="▪"/>
      <w:lvlJc w:val="left"/>
      <w:pPr>
        <w:tabs>
          <w:tab w:val="num" w:pos="2256"/>
        </w:tabs>
        <w:ind w:left="2256" w:hanging="360"/>
      </w:pPr>
      <w:rPr>
        <w:rFonts w:ascii="OpenSymbol" w:hAnsi="OpenSymbol" w:cs="Courier New"/>
      </w:rPr>
    </w:lvl>
    <w:lvl w:ilvl="3">
      <w:start w:val="1"/>
      <w:numFmt w:val="bullet"/>
      <w:lvlText w:val=""/>
      <w:lvlJc w:val="left"/>
      <w:pPr>
        <w:tabs>
          <w:tab w:val="num" w:pos="2616"/>
        </w:tabs>
        <w:ind w:left="2616" w:hanging="360"/>
      </w:pPr>
      <w:rPr>
        <w:rFonts w:ascii="Symbol" w:hAnsi="Symbol" w:cs="Symbol"/>
        <w:color w:val="000000"/>
      </w:rPr>
    </w:lvl>
    <w:lvl w:ilvl="4">
      <w:start w:val="1"/>
      <w:numFmt w:val="bullet"/>
      <w:lvlText w:val="◦"/>
      <w:lvlJc w:val="left"/>
      <w:pPr>
        <w:tabs>
          <w:tab w:val="num" w:pos="2976"/>
        </w:tabs>
        <w:ind w:left="2976" w:hanging="360"/>
      </w:pPr>
      <w:rPr>
        <w:rFonts w:ascii="OpenSymbol" w:hAnsi="OpenSymbol" w:cs="Courier New"/>
      </w:rPr>
    </w:lvl>
    <w:lvl w:ilvl="5">
      <w:start w:val="1"/>
      <w:numFmt w:val="bullet"/>
      <w:lvlText w:val="▪"/>
      <w:lvlJc w:val="left"/>
      <w:pPr>
        <w:tabs>
          <w:tab w:val="num" w:pos="3336"/>
        </w:tabs>
        <w:ind w:left="3336" w:hanging="360"/>
      </w:pPr>
      <w:rPr>
        <w:rFonts w:ascii="OpenSymbol" w:hAnsi="OpenSymbol" w:cs="Courier New"/>
      </w:rPr>
    </w:lvl>
    <w:lvl w:ilvl="6">
      <w:start w:val="1"/>
      <w:numFmt w:val="bullet"/>
      <w:lvlText w:val=""/>
      <w:lvlJc w:val="left"/>
      <w:pPr>
        <w:tabs>
          <w:tab w:val="num" w:pos="3696"/>
        </w:tabs>
        <w:ind w:left="3696" w:hanging="360"/>
      </w:pPr>
      <w:rPr>
        <w:rFonts w:ascii="Symbol" w:hAnsi="Symbol" w:cs="Symbol"/>
        <w:color w:val="000000"/>
      </w:rPr>
    </w:lvl>
    <w:lvl w:ilvl="7">
      <w:start w:val="1"/>
      <w:numFmt w:val="bullet"/>
      <w:lvlText w:val="◦"/>
      <w:lvlJc w:val="left"/>
      <w:pPr>
        <w:tabs>
          <w:tab w:val="num" w:pos="4056"/>
        </w:tabs>
        <w:ind w:left="4056" w:hanging="360"/>
      </w:pPr>
      <w:rPr>
        <w:rFonts w:ascii="OpenSymbol" w:hAnsi="OpenSymbol" w:cs="Courier New"/>
      </w:rPr>
    </w:lvl>
    <w:lvl w:ilvl="8">
      <w:start w:val="1"/>
      <w:numFmt w:val="bullet"/>
      <w:lvlText w:val="▪"/>
      <w:lvlJc w:val="left"/>
      <w:pPr>
        <w:tabs>
          <w:tab w:val="num" w:pos="4416"/>
        </w:tabs>
        <w:ind w:left="4416" w:hanging="360"/>
      </w:pPr>
      <w:rPr>
        <w:rFonts w:ascii="OpenSymbol" w:hAnsi="OpenSymbol" w:cs="Courier New"/>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Symbol"/>
      </w:rPr>
    </w:lvl>
    <w:lvl w:ilvl="2">
      <w:start w:val="1"/>
      <w:numFmt w:val="bullet"/>
      <w:lvlText w:val="▪"/>
      <w:lvlJc w:val="left"/>
      <w:pPr>
        <w:tabs>
          <w:tab w:val="num" w:pos="1440"/>
        </w:tabs>
        <w:ind w:left="1440" w:hanging="360"/>
      </w:pPr>
      <w:rPr>
        <w:rFonts w:ascii="OpenSymbol" w:hAnsi="OpenSymbol" w:cs="Symbol"/>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OpenSymbol" w:hAnsi="OpenSymbol" w:cs="Symbol"/>
      </w:rPr>
    </w:lvl>
    <w:lvl w:ilvl="5">
      <w:start w:val="1"/>
      <w:numFmt w:val="bullet"/>
      <w:lvlText w:val="▪"/>
      <w:lvlJc w:val="left"/>
      <w:pPr>
        <w:tabs>
          <w:tab w:val="num" w:pos="2520"/>
        </w:tabs>
        <w:ind w:left="2520" w:hanging="360"/>
      </w:pPr>
      <w:rPr>
        <w:rFonts w:ascii="OpenSymbol" w:hAnsi="OpenSymbol" w:cs="Symbol"/>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OpenSymbol" w:hAnsi="OpenSymbol" w:cs="Symbol"/>
      </w:rPr>
    </w:lvl>
    <w:lvl w:ilvl="8">
      <w:start w:val="1"/>
      <w:numFmt w:val="bullet"/>
      <w:lvlText w:val="▪"/>
      <w:lvlJc w:val="left"/>
      <w:pPr>
        <w:tabs>
          <w:tab w:val="num" w:pos="3600"/>
        </w:tabs>
        <w:ind w:left="3600" w:hanging="360"/>
      </w:pPr>
      <w:rPr>
        <w:rFonts w:ascii="OpenSymbol" w:hAnsi="OpenSymbol" w:cs="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1372"/>
        </w:tabs>
        <w:ind w:left="1372" w:hanging="360"/>
      </w:pPr>
      <w:rPr>
        <w:rFonts w:ascii="Symbol" w:hAnsi="Symbol" w:cs="Wingdings"/>
      </w:rPr>
    </w:lvl>
    <w:lvl w:ilvl="1">
      <w:start w:val="1"/>
      <w:numFmt w:val="bullet"/>
      <w:lvlText w:val="◦"/>
      <w:lvlJc w:val="left"/>
      <w:pPr>
        <w:tabs>
          <w:tab w:val="num" w:pos="1732"/>
        </w:tabs>
        <w:ind w:left="1732" w:hanging="360"/>
      </w:pPr>
      <w:rPr>
        <w:rFonts w:ascii="OpenSymbol" w:hAnsi="OpenSymbol" w:cs="Symbol"/>
      </w:rPr>
    </w:lvl>
    <w:lvl w:ilvl="2">
      <w:start w:val="1"/>
      <w:numFmt w:val="bullet"/>
      <w:lvlText w:val="▪"/>
      <w:lvlJc w:val="left"/>
      <w:pPr>
        <w:tabs>
          <w:tab w:val="num" w:pos="2092"/>
        </w:tabs>
        <w:ind w:left="2092" w:hanging="360"/>
      </w:pPr>
      <w:rPr>
        <w:rFonts w:ascii="OpenSymbol" w:hAnsi="OpenSymbol" w:cs="Symbol"/>
      </w:rPr>
    </w:lvl>
    <w:lvl w:ilvl="3">
      <w:start w:val="1"/>
      <w:numFmt w:val="bullet"/>
      <w:lvlText w:val=""/>
      <w:lvlJc w:val="left"/>
      <w:pPr>
        <w:tabs>
          <w:tab w:val="num" w:pos="2452"/>
        </w:tabs>
        <w:ind w:left="2452" w:hanging="360"/>
      </w:pPr>
      <w:rPr>
        <w:rFonts w:ascii="Symbol" w:hAnsi="Symbol" w:cs="Wingdings"/>
      </w:rPr>
    </w:lvl>
    <w:lvl w:ilvl="4">
      <w:start w:val="1"/>
      <w:numFmt w:val="bullet"/>
      <w:lvlText w:val="◦"/>
      <w:lvlJc w:val="left"/>
      <w:pPr>
        <w:tabs>
          <w:tab w:val="num" w:pos="2812"/>
        </w:tabs>
        <w:ind w:left="2812" w:hanging="360"/>
      </w:pPr>
      <w:rPr>
        <w:rFonts w:ascii="OpenSymbol" w:hAnsi="OpenSymbol" w:cs="Symbol"/>
      </w:rPr>
    </w:lvl>
    <w:lvl w:ilvl="5">
      <w:start w:val="1"/>
      <w:numFmt w:val="bullet"/>
      <w:lvlText w:val="▪"/>
      <w:lvlJc w:val="left"/>
      <w:pPr>
        <w:tabs>
          <w:tab w:val="num" w:pos="3172"/>
        </w:tabs>
        <w:ind w:left="3172" w:hanging="360"/>
      </w:pPr>
      <w:rPr>
        <w:rFonts w:ascii="OpenSymbol" w:hAnsi="OpenSymbol" w:cs="Symbol"/>
      </w:rPr>
    </w:lvl>
    <w:lvl w:ilvl="6">
      <w:start w:val="1"/>
      <w:numFmt w:val="bullet"/>
      <w:lvlText w:val=""/>
      <w:lvlJc w:val="left"/>
      <w:pPr>
        <w:tabs>
          <w:tab w:val="num" w:pos="3532"/>
        </w:tabs>
        <w:ind w:left="3532" w:hanging="360"/>
      </w:pPr>
      <w:rPr>
        <w:rFonts w:ascii="Symbol" w:hAnsi="Symbol" w:cs="Wingdings"/>
      </w:rPr>
    </w:lvl>
    <w:lvl w:ilvl="7">
      <w:start w:val="1"/>
      <w:numFmt w:val="bullet"/>
      <w:lvlText w:val="◦"/>
      <w:lvlJc w:val="left"/>
      <w:pPr>
        <w:tabs>
          <w:tab w:val="num" w:pos="3892"/>
        </w:tabs>
        <w:ind w:left="3892" w:hanging="360"/>
      </w:pPr>
      <w:rPr>
        <w:rFonts w:ascii="OpenSymbol" w:hAnsi="OpenSymbol" w:cs="Symbol"/>
      </w:rPr>
    </w:lvl>
    <w:lvl w:ilvl="8">
      <w:start w:val="1"/>
      <w:numFmt w:val="bullet"/>
      <w:lvlText w:val="▪"/>
      <w:lvlJc w:val="left"/>
      <w:pPr>
        <w:tabs>
          <w:tab w:val="num" w:pos="4252"/>
        </w:tabs>
        <w:ind w:left="4252" w:hanging="360"/>
      </w:pPr>
      <w:rPr>
        <w:rFonts w:ascii="OpenSymbol" w:hAnsi="OpenSymbol" w:cs="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Wingdings"/>
        <w:b/>
        <w:sz w:val="36"/>
        <w:szCs w:val="24"/>
      </w:rPr>
    </w:lvl>
    <w:lvl w:ilvl="1">
      <w:start w:val="1"/>
      <w:numFmt w:val="bullet"/>
      <w:lvlText w:val="◦"/>
      <w:lvlJc w:val="left"/>
      <w:pPr>
        <w:tabs>
          <w:tab w:val="num" w:pos="1080"/>
        </w:tabs>
        <w:ind w:left="1080" w:hanging="360"/>
      </w:pPr>
      <w:rPr>
        <w:rFonts w:ascii="OpenSymbol" w:hAnsi="OpenSymbol" w:cs="Symbol"/>
        <w:color w:val="000000"/>
      </w:rPr>
    </w:lvl>
    <w:lvl w:ilvl="2">
      <w:start w:val="1"/>
      <w:numFmt w:val="bullet"/>
      <w:lvlText w:val="▪"/>
      <w:lvlJc w:val="left"/>
      <w:pPr>
        <w:tabs>
          <w:tab w:val="num" w:pos="1440"/>
        </w:tabs>
        <w:ind w:left="1440" w:hanging="360"/>
      </w:pPr>
      <w:rPr>
        <w:rFonts w:ascii="OpenSymbol" w:hAnsi="OpenSymbol" w:cs="Symbol"/>
        <w:color w:val="000000"/>
      </w:rPr>
    </w:lvl>
    <w:lvl w:ilvl="3">
      <w:start w:val="1"/>
      <w:numFmt w:val="bullet"/>
      <w:lvlText w:val=""/>
      <w:lvlJc w:val="left"/>
      <w:pPr>
        <w:tabs>
          <w:tab w:val="num" w:pos="1800"/>
        </w:tabs>
        <w:ind w:left="1800" w:hanging="360"/>
      </w:pPr>
      <w:rPr>
        <w:rFonts w:ascii="Symbol" w:hAnsi="Symbol" w:cs="Wingdings"/>
        <w:b/>
        <w:sz w:val="36"/>
        <w:szCs w:val="24"/>
      </w:rPr>
    </w:lvl>
    <w:lvl w:ilvl="4">
      <w:start w:val="1"/>
      <w:numFmt w:val="bullet"/>
      <w:lvlText w:val="◦"/>
      <w:lvlJc w:val="left"/>
      <w:pPr>
        <w:tabs>
          <w:tab w:val="num" w:pos="2160"/>
        </w:tabs>
        <w:ind w:left="2160" w:hanging="360"/>
      </w:pPr>
      <w:rPr>
        <w:rFonts w:ascii="OpenSymbol" w:hAnsi="OpenSymbol" w:cs="Symbol"/>
        <w:color w:val="000000"/>
      </w:rPr>
    </w:lvl>
    <w:lvl w:ilvl="5">
      <w:start w:val="1"/>
      <w:numFmt w:val="bullet"/>
      <w:lvlText w:val="▪"/>
      <w:lvlJc w:val="left"/>
      <w:pPr>
        <w:tabs>
          <w:tab w:val="num" w:pos="2520"/>
        </w:tabs>
        <w:ind w:left="2520" w:hanging="360"/>
      </w:pPr>
      <w:rPr>
        <w:rFonts w:ascii="OpenSymbol" w:hAnsi="OpenSymbol" w:cs="Symbol"/>
        <w:color w:val="000000"/>
      </w:rPr>
    </w:lvl>
    <w:lvl w:ilvl="6">
      <w:start w:val="1"/>
      <w:numFmt w:val="bullet"/>
      <w:lvlText w:val=""/>
      <w:lvlJc w:val="left"/>
      <w:pPr>
        <w:tabs>
          <w:tab w:val="num" w:pos="2880"/>
        </w:tabs>
        <w:ind w:left="2880" w:hanging="360"/>
      </w:pPr>
      <w:rPr>
        <w:rFonts w:ascii="Symbol" w:hAnsi="Symbol" w:cs="Wingdings"/>
        <w:b/>
        <w:sz w:val="36"/>
        <w:szCs w:val="24"/>
      </w:rPr>
    </w:lvl>
    <w:lvl w:ilvl="7">
      <w:start w:val="1"/>
      <w:numFmt w:val="bullet"/>
      <w:lvlText w:val="◦"/>
      <w:lvlJc w:val="left"/>
      <w:pPr>
        <w:tabs>
          <w:tab w:val="num" w:pos="3240"/>
        </w:tabs>
        <w:ind w:left="3240" w:hanging="360"/>
      </w:pPr>
      <w:rPr>
        <w:rFonts w:ascii="OpenSymbol" w:hAnsi="OpenSymbol" w:cs="Symbol"/>
        <w:color w:val="000000"/>
      </w:rPr>
    </w:lvl>
    <w:lvl w:ilvl="8">
      <w:start w:val="1"/>
      <w:numFmt w:val="bullet"/>
      <w:lvlText w:val="▪"/>
      <w:lvlJc w:val="left"/>
      <w:pPr>
        <w:tabs>
          <w:tab w:val="num" w:pos="3600"/>
        </w:tabs>
        <w:ind w:left="3600" w:hanging="360"/>
      </w:pPr>
      <w:rPr>
        <w:rFonts w:ascii="OpenSymbol" w:hAnsi="OpenSymbol" w:cs="Symbol"/>
        <w:color w:val="000000"/>
      </w:rPr>
    </w:lvl>
  </w:abstractNum>
  <w:abstractNum w:abstractNumId="17" w15:restartNumberingAfterBreak="0">
    <w:nsid w:val="00000012"/>
    <w:multiLevelType w:val="multilevel"/>
    <w:tmpl w:val="00000012"/>
    <w:name w:val="WW8Num18"/>
    <w:lvl w:ilvl="0">
      <w:start w:val="1"/>
      <w:numFmt w:val="bullet"/>
      <w:lvlText w:val=""/>
      <w:lvlJc w:val="left"/>
      <w:pPr>
        <w:tabs>
          <w:tab w:val="num" w:pos="1080"/>
        </w:tabs>
        <w:ind w:left="1080" w:hanging="360"/>
      </w:pPr>
      <w:rPr>
        <w:rFonts w:ascii="Symbol" w:hAnsi="Symbol" w:cs="Wingdings"/>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Wingdings"/>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Wingdings"/>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4"/>
    <w:multiLevelType w:val="multilevel"/>
    <w:tmpl w:val="00000014"/>
    <w:name w:val="WW8Num20"/>
    <w:lvl w:ilvl="0">
      <w:start w:val="1"/>
      <w:numFmt w:val="bullet"/>
      <w:lvlText w:val=""/>
      <w:lvlJc w:val="left"/>
      <w:pPr>
        <w:tabs>
          <w:tab w:val="num" w:pos="1342"/>
        </w:tabs>
        <w:ind w:left="1342" w:hanging="360"/>
      </w:pPr>
      <w:rPr>
        <w:rFonts w:ascii="Symbol" w:hAnsi="Symbol" w:cs="Symbol"/>
      </w:rPr>
    </w:lvl>
    <w:lvl w:ilvl="1">
      <w:start w:val="1"/>
      <w:numFmt w:val="bullet"/>
      <w:lvlText w:val="◦"/>
      <w:lvlJc w:val="left"/>
      <w:pPr>
        <w:tabs>
          <w:tab w:val="num" w:pos="1702"/>
        </w:tabs>
        <w:ind w:left="1702" w:hanging="360"/>
      </w:pPr>
      <w:rPr>
        <w:rFonts w:ascii="OpenSymbol" w:hAnsi="OpenSymbol" w:cs="OpenSymbol"/>
      </w:rPr>
    </w:lvl>
    <w:lvl w:ilvl="2">
      <w:start w:val="1"/>
      <w:numFmt w:val="bullet"/>
      <w:lvlText w:val="▪"/>
      <w:lvlJc w:val="left"/>
      <w:pPr>
        <w:tabs>
          <w:tab w:val="num" w:pos="2062"/>
        </w:tabs>
        <w:ind w:left="2062" w:hanging="360"/>
      </w:pPr>
      <w:rPr>
        <w:rFonts w:ascii="OpenSymbol" w:hAnsi="OpenSymbol" w:cs="OpenSymbol"/>
      </w:rPr>
    </w:lvl>
    <w:lvl w:ilvl="3">
      <w:start w:val="1"/>
      <w:numFmt w:val="bullet"/>
      <w:lvlText w:val=""/>
      <w:lvlJc w:val="left"/>
      <w:pPr>
        <w:tabs>
          <w:tab w:val="num" w:pos="2422"/>
        </w:tabs>
        <w:ind w:left="2422" w:hanging="360"/>
      </w:pPr>
      <w:rPr>
        <w:rFonts w:ascii="Symbol" w:hAnsi="Symbol" w:cs="Symbol"/>
      </w:rPr>
    </w:lvl>
    <w:lvl w:ilvl="4">
      <w:start w:val="1"/>
      <w:numFmt w:val="bullet"/>
      <w:lvlText w:val="◦"/>
      <w:lvlJc w:val="left"/>
      <w:pPr>
        <w:tabs>
          <w:tab w:val="num" w:pos="2782"/>
        </w:tabs>
        <w:ind w:left="2782" w:hanging="360"/>
      </w:pPr>
      <w:rPr>
        <w:rFonts w:ascii="OpenSymbol" w:hAnsi="OpenSymbol" w:cs="OpenSymbol"/>
      </w:rPr>
    </w:lvl>
    <w:lvl w:ilvl="5">
      <w:start w:val="1"/>
      <w:numFmt w:val="bullet"/>
      <w:lvlText w:val="▪"/>
      <w:lvlJc w:val="left"/>
      <w:pPr>
        <w:tabs>
          <w:tab w:val="num" w:pos="3142"/>
        </w:tabs>
        <w:ind w:left="3142" w:hanging="360"/>
      </w:pPr>
      <w:rPr>
        <w:rFonts w:ascii="OpenSymbol" w:hAnsi="OpenSymbol" w:cs="OpenSymbol"/>
      </w:rPr>
    </w:lvl>
    <w:lvl w:ilvl="6">
      <w:start w:val="1"/>
      <w:numFmt w:val="bullet"/>
      <w:lvlText w:val=""/>
      <w:lvlJc w:val="left"/>
      <w:pPr>
        <w:tabs>
          <w:tab w:val="num" w:pos="3502"/>
        </w:tabs>
        <w:ind w:left="3502" w:hanging="360"/>
      </w:pPr>
      <w:rPr>
        <w:rFonts w:ascii="Symbol" w:hAnsi="Symbol" w:cs="Symbol"/>
      </w:rPr>
    </w:lvl>
    <w:lvl w:ilvl="7">
      <w:start w:val="1"/>
      <w:numFmt w:val="bullet"/>
      <w:lvlText w:val="◦"/>
      <w:lvlJc w:val="left"/>
      <w:pPr>
        <w:tabs>
          <w:tab w:val="num" w:pos="3862"/>
        </w:tabs>
        <w:ind w:left="3862" w:hanging="360"/>
      </w:pPr>
      <w:rPr>
        <w:rFonts w:ascii="OpenSymbol" w:hAnsi="OpenSymbol" w:cs="OpenSymbol"/>
      </w:rPr>
    </w:lvl>
    <w:lvl w:ilvl="8">
      <w:start w:val="1"/>
      <w:numFmt w:val="bullet"/>
      <w:lvlText w:val="▪"/>
      <w:lvlJc w:val="left"/>
      <w:pPr>
        <w:tabs>
          <w:tab w:val="num" w:pos="4222"/>
        </w:tabs>
        <w:ind w:left="4222"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1402"/>
        </w:tabs>
        <w:ind w:left="1402" w:hanging="360"/>
      </w:pPr>
      <w:rPr>
        <w:rFonts w:ascii="Symbol" w:hAnsi="Symbol" w:cs="Times New Roman"/>
      </w:rPr>
    </w:lvl>
    <w:lvl w:ilvl="1">
      <w:start w:val="1"/>
      <w:numFmt w:val="bullet"/>
      <w:lvlText w:val="◦"/>
      <w:lvlJc w:val="left"/>
      <w:pPr>
        <w:tabs>
          <w:tab w:val="num" w:pos="1762"/>
        </w:tabs>
        <w:ind w:left="1762" w:hanging="360"/>
      </w:pPr>
      <w:rPr>
        <w:rFonts w:ascii="OpenSymbol" w:hAnsi="OpenSymbol" w:cs="Symbol"/>
        <w:color w:val="000000"/>
      </w:rPr>
    </w:lvl>
    <w:lvl w:ilvl="2">
      <w:start w:val="1"/>
      <w:numFmt w:val="bullet"/>
      <w:lvlText w:val="▪"/>
      <w:lvlJc w:val="left"/>
      <w:pPr>
        <w:tabs>
          <w:tab w:val="num" w:pos="2122"/>
        </w:tabs>
        <w:ind w:left="2122" w:hanging="360"/>
      </w:pPr>
      <w:rPr>
        <w:rFonts w:ascii="OpenSymbol" w:hAnsi="OpenSymbol" w:cs="Symbol"/>
        <w:color w:val="000000"/>
      </w:rPr>
    </w:lvl>
    <w:lvl w:ilvl="3">
      <w:start w:val="1"/>
      <w:numFmt w:val="bullet"/>
      <w:lvlText w:val=""/>
      <w:lvlJc w:val="left"/>
      <w:pPr>
        <w:tabs>
          <w:tab w:val="num" w:pos="2482"/>
        </w:tabs>
        <w:ind w:left="2482" w:hanging="360"/>
      </w:pPr>
      <w:rPr>
        <w:rFonts w:ascii="Symbol" w:hAnsi="Symbol" w:cs="Times New Roman"/>
      </w:rPr>
    </w:lvl>
    <w:lvl w:ilvl="4">
      <w:start w:val="1"/>
      <w:numFmt w:val="bullet"/>
      <w:lvlText w:val="◦"/>
      <w:lvlJc w:val="left"/>
      <w:pPr>
        <w:tabs>
          <w:tab w:val="num" w:pos="2842"/>
        </w:tabs>
        <w:ind w:left="2842" w:hanging="360"/>
      </w:pPr>
      <w:rPr>
        <w:rFonts w:ascii="OpenSymbol" w:hAnsi="OpenSymbol" w:cs="Symbol"/>
        <w:color w:val="000000"/>
      </w:rPr>
    </w:lvl>
    <w:lvl w:ilvl="5">
      <w:start w:val="1"/>
      <w:numFmt w:val="bullet"/>
      <w:lvlText w:val="▪"/>
      <w:lvlJc w:val="left"/>
      <w:pPr>
        <w:tabs>
          <w:tab w:val="num" w:pos="3202"/>
        </w:tabs>
        <w:ind w:left="3202" w:hanging="360"/>
      </w:pPr>
      <w:rPr>
        <w:rFonts w:ascii="OpenSymbol" w:hAnsi="OpenSymbol" w:cs="Symbol"/>
        <w:color w:val="000000"/>
      </w:rPr>
    </w:lvl>
    <w:lvl w:ilvl="6">
      <w:start w:val="1"/>
      <w:numFmt w:val="bullet"/>
      <w:lvlText w:val=""/>
      <w:lvlJc w:val="left"/>
      <w:pPr>
        <w:tabs>
          <w:tab w:val="num" w:pos="3562"/>
        </w:tabs>
        <w:ind w:left="3562" w:hanging="360"/>
      </w:pPr>
      <w:rPr>
        <w:rFonts w:ascii="Symbol" w:hAnsi="Symbol" w:cs="Times New Roman"/>
      </w:rPr>
    </w:lvl>
    <w:lvl w:ilvl="7">
      <w:start w:val="1"/>
      <w:numFmt w:val="bullet"/>
      <w:lvlText w:val="◦"/>
      <w:lvlJc w:val="left"/>
      <w:pPr>
        <w:tabs>
          <w:tab w:val="num" w:pos="3922"/>
        </w:tabs>
        <w:ind w:left="3922" w:hanging="360"/>
      </w:pPr>
      <w:rPr>
        <w:rFonts w:ascii="OpenSymbol" w:hAnsi="OpenSymbol" w:cs="Symbol"/>
        <w:color w:val="000000"/>
      </w:rPr>
    </w:lvl>
    <w:lvl w:ilvl="8">
      <w:start w:val="1"/>
      <w:numFmt w:val="bullet"/>
      <w:lvlText w:val="▪"/>
      <w:lvlJc w:val="left"/>
      <w:pPr>
        <w:tabs>
          <w:tab w:val="num" w:pos="4282"/>
        </w:tabs>
        <w:ind w:left="4282" w:hanging="360"/>
      </w:pPr>
      <w:rPr>
        <w:rFonts w:ascii="OpenSymbol" w:hAnsi="OpenSymbol" w:cs="Symbol"/>
        <w:color w:val="000000"/>
      </w:rPr>
    </w:lvl>
  </w:abstractNum>
  <w:abstractNum w:abstractNumId="21" w15:restartNumberingAfterBreak="0">
    <w:nsid w:val="00000016"/>
    <w:multiLevelType w:val="multilevel"/>
    <w:tmpl w:val="00000016"/>
    <w:name w:val="WW8Num22"/>
    <w:lvl w:ilvl="0">
      <w:start w:val="1"/>
      <w:numFmt w:val="bullet"/>
      <w:lvlText w:val=""/>
      <w:lvlJc w:val="left"/>
      <w:pPr>
        <w:tabs>
          <w:tab w:val="num" w:pos="1450"/>
        </w:tabs>
        <w:ind w:left="1450" w:hanging="360"/>
      </w:pPr>
      <w:rPr>
        <w:rFonts w:ascii="Symbol" w:hAnsi="Symbol" w:cs="Times New Roman"/>
      </w:rPr>
    </w:lvl>
    <w:lvl w:ilvl="1">
      <w:start w:val="1"/>
      <w:numFmt w:val="bullet"/>
      <w:lvlText w:val="◦"/>
      <w:lvlJc w:val="left"/>
      <w:pPr>
        <w:tabs>
          <w:tab w:val="num" w:pos="1810"/>
        </w:tabs>
        <w:ind w:left="1810" w:hanging="360"/>
      </w:pPr>
      <w:rPr>
        <w:rFonts w:ascii="OpenSymbol" w:hAnsi="OpenSymbol" w:cs="Symbol"/>
      </w:rPr>
    </w:lvl>
    <w:lvl w:ilvl="2">
      <w:start w:val="1"/>
      <w:numFmt w:val="bullet"/>
      <w:lvlText w:val="▪"/>
      <w:lvlJc w:val="left"/>
      <w:pPr>
        <w:tabs>
          <w:tab w:val="num" w:pos="2170"/>
        </w:tabs>
        <w:ind w:left="2170" w:hanging="360"/>
      </w:pPr>
      <w:rPr>
        <w:rFonts w:ascii="OpenSymbol" w:hAnsi="OpenSymbol" w:cs="Symbol"/>
      </w:rPr>
    </w:lvl>
    <w:lvl w:ilvl="3">
      <w:start w:val="1"/>
      <w:numFmt w:val="bullet"/>
      <w:lvlText w:val=""/>
      <w:lvlJc w:val="left"/>
      <w:pPr>
        <w:tabs>
          <w:tab w:val="num" w:pos="2530"/>
        </w:tabs>
        <w:ind w:left="2530" w:hanging="360"/>
      </w:pPr>
      <w:rPr>
        <w:rFonts w:ascii="Symbol" w:hAnsi="Symbol" w:cs="Times New Roman"/>
      </w:rPr>
    </w:lvl>
    <w:lvl w:ilvl="4">
      <w:start w:val="1"/>
      <w:numFmt w:val="bullet"/>
      <w:lvlText w:val="◦"/>
      <w:lvlJc w:val="left"/>
      <w:pPr>
        <w:tabs>
          <w:tab w:val="num" w:pos="2890"/>
        </w:tabs>
        <w:ind w:left="2890" w:hanging="360"/>
      </w:pPr>
      <w:rPr>
        <w:rFonts w:ascii="OpenSymbol" w:hAnsi="OpenSymbol" w:cs="Symbol"/>
      </w:rPr>
    </w:lvl>
    <w:lvl w:ilvl="5">
      <w:start w:val="1"/>
      <w:numFmt w:val="bullet"/>
      <w:lvlText w:val="▪"/>
      <w:lvlJc w:val="left"/>
      <w:pPr>
        <w:tabs>
          <w:tab w:val="num" w:pos="3250"/>
        </w:tabs>
        <w:ind w:left="3250" w:hanging="360"/>
      </w:pPr>
      <w:rPr>
        <w:rFonts w:ascii="OpenSymbol" w:hAnsi="OpenSymbol" w:cs="Symbol"/>
      </w:rPr>
    </w:lvl>
    <w:lvl w:ilvl="6">
      <w:start w:val="1"/>
      <w:numFmt w:val="bullet"/>
      <w:lvlText w:val=""/>
      <w:lvlJc w:val="left"/>
      <w:pPr>
        <w:tabs>
          <w:tab w:val="num" w:pos="3610"/>
        </w:tabs>
        <w:ind w:left="3610" w:hanging="360"/>
      </w:pPr>
      <w:rPr>
        <w:rFonts w:ascii="Symbol" w:hAnsi="Symbol" w:cs="Times New Roman"/>
      </w:rPr>
    </w:lvl>
    <w:lvl w:ilvl="7">
      <w:start w:val="1"/>
      <w:numFmt w:val="bullet"/>
      <w:lvlText w:val="◦"/>
      <w:lvlJc w:val="left"/>
      <w:pPr>
        <w:tabs>
          <w:tab w:val="num" w:pos="3970"/>
        </w:tabs>
        <w:ind w:left="3970" w:hanging="360"/>
      </w:pPr>
      <w:rPr>
        <w:rFonts w:ascii="OpenSymbol" w:hAnsi="OpenSymbol" w:cs="Symbol"/>
      </w:rPr>
    </w:lvl>
    <w:lvl w:ilvl="8">
      <w:start w:val="1"/>
      <w:numFmt w:val="bullet"/>
      <w:lvlText w:val="▪"/>
      <w:lvlJc w:val="left"/>
      <w:pPr>
        <w:tabs>
          <w:tab w:val="num" w:pos="4330"/>
        </w:tabs>
        <w:ind w:left="4330" w:hanging="360"/>
      </w:pPr>
      <w:rPr>
        <w:rFonts w:ascii="OpenSymbol" w:hAnsi="OpenSymbol" w:cs="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458"/>
        </w:tabs>
        <w:ind w:left="1458" w:hanging="360"/>
      </w:pPr>
      <w:rPr>
        <w:rFonts w:ascii="Symbol" w:hAnsi="Symbol" w:cs="Times New Roman"/>
      </w:rPr>
    </w:lvl>
    <w:lvl w:ilvl="1">
      <w:start w:val="1"/>
      <w:numFmt w:val="bullet"/>
      <w:lvlText w:val="◦"/>
      <w:lvlJc w:val="left"/>
      <w:pPr>
        <w:tabs>
          <w:tab w:val="num" w:pos="1818"/>
        </w:tabs>
        <w:ind w:left="1818" w:hanging="360"/>
      </w:pPr>
      <w:rPr>
        <w:rFonts w:ascii="OpenSymbol" w:hAnsi="OpenSymbol" w:cs="Symbol"/>
      </w:rPr>
    </w:lvl>
    <w:lvl w:ilvl="2">
      <w:start w:val="1"/>
      <w:numFmt w:val="bullet"/>
      <w:lvlText w:val="▪"/>
      <w:lvlJc w:val="left"/>
      <w:pPr>
        <w:tabs>
          <w:tab w:val="num" w:pos="2178"/>
        </w:tabs>
        <w:ind w:left="2178" w:hanging="360"/>
      </w:pPr>
      <w:rPr>
        <w:rFonts w:ascii="OpenSymbol" w:hAnsi="OpenSymbol" w:cs="Symbol"/>
      </w:rPr>
    </w:lvl>
    <w:lvl w:ilvl="3">
      <w:start w:val="1"/>
      <w:numFmt w:val="bullet"/>
      <w:lvlText w:val=""/>
      <w:lvlJc w:val="left"/>
      <w:pPr>
        <w:tabs>
          <w:tab w:val="num" w:pos="2538"/>
        </w:tabs>
        <w:ind w:left="2538" w:hanging="360"/>
      </w:pPr>
      <w:rPr>
        <w:rFonts w:ascii="Symbol" w:hAnsi="Symbol" w:cs="Times New Roman"/>
      </w:rPr>
    </w:lvl>
    <w:lvl w:ilvl="4">
      <w:start w:val="1"/>
      <w:numFmt w:val="bullet"/>
      <w:lvlText w:val="◦"/>
      <w:lvlJc w:val="left"/>
      <w:pPr>
        <w:tabs>
          <w:tab w:val="num" w:pos="2898"/>
        </w:tabs>
        <w:ind w:left="2898" w:hanging="360"/>
      </w:pPr>
      <w:rPr>
        <w:rFonts w:ascii="OpenSymbol" w:hAnsi="OpenSymbol" w:cs="Symbol"/>
      </w:rPr>
    </w:lvl>
    <w:lvl w:ilvl="5">
      <w:start w:val="1"/>
      <w:numFmt w:val="bullet"/>
      <w:lvlText w:val="▪"/>
      <w:lvlJc w:val="left"/>
      <w:pPr>
        <w:tabs>
          <w:tab w:val="num" w:pos="3258"/>
        </w:tabs>
        <w:ind w:left="3258" w:hanging="360"/>
      </w:pPr>
      <w:rPr>
        <w:rFonts w:ascii="OpenSymbol" w:hAnsi="OpenSymbol" w:cs="Symbol"/>
      </w:rPr>
    </w:lvl>
    <w:lvl w:ilvl="6">
      <w:start w:val="1"/>
      <w:numFmt w:val="bullet"/>
      <w:lvlText w:val=""/>
      <w:lvlJc w:val="left"/>
      <w:pPr>
        <w:tabs>
          <w:tab w:val="num" w:pos="3618"/>
        </w:tabs>
        <w:ind w:left="3618" w:hanging="360"/>
      </w:pPr>
      <w:rPr>
        <w:rFonts w:ascii="Symbol" w:hAnsi="Symbol" w:cs="Times New Roman"/>
      </w:rPr>
    </w:lvl>
    <w:lvl w:ilvl="7">
      <w:start w:val="1"/>
      <w:numFmt w:val="bullet"/>
      <w:lvlText w:val="◦"/>
      <w:lvlJc w:val="left"/>
      <w:pPr>
        <w:tabs>
          <w:tab w:val="num" w:pos="3978"/>
        </w:tabs>
        <w:ind w:left="3978" w:hanging="360"/>
      </w:pPr>
      <w:rPr>
        <w:rFonts w:ascii="OpenSymbol" w:hAnsi="OpenSymbol" w:cs="Symbol"/>
      </w:rPr>
    </w:lvl>
    <w:lvl w:ilvl="8">
      <w:start w:val="1"/>
      <w:numFmt w:val="bullet"/>
      <w:lvlText w:val="▪"/>
      <w:lvlJc w:val="left"/>
      <w:pPr>
        <w:tabs>
          <w:tab w:val="num" w:pos="4338"/>
        </w:tabs>
        <w:ind w:left="4338" w:hanging="360"/>
      </w:pPr>
      <w:rPr>
        <w:rFonts w:ascii="OpenSymbol" w:hAnsi="OpenSymbol" w:cs="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1484"/>
        </w:tabs>
        <w:ind w:left="1484" w:hanging="360"/>
      </w:pPr>
      <w:rPr>
        <w:rFonts w:ascii="Symbol" w:hAnsi="Symbol" w:cs="Wingdings"/>
      </w:rPr>
    </w:lvl>
    <w:lvl w:ilvl="1">
      <w:start w:val="1"/>
      <w:numFmt w:val="bullet"/>
      <w:lvlText w:val="◦"/>
      <w:lvlJc w:val="left"/>
      <w:pPr>
        <w:tabs>
          <w:tab w:val="num" w:pos="1844"/>
        </w:tabs>
        <w:ind w:left="1844" w:hanging="360"/>
      </w:pPr>
      <w:rPr>
        <w:rFonts w:ascii="OpenSymbol" w:hAnsi="OpenSymbol" w:cs="Symbol"/>
        <w:color w:val="000000"/>
      </w:rPr>
    </w:lvl>
    <w:lvl w:ilvl="2">
      <w:start w:val="1"/>
      <w:numFmt w:val="bullet"/>
      <w:lvlText w:val="▪"/>
      <w:lvlJc w:val="left"/>
      <w:pPr>
        <w:tabs>
          <w:tab w:val="num" w:pos="2204"/>
        </w:tabs>
        <w:ind w:left="2204" w:hanging="360"/>
      </w:pPr>
      <w:rPr>
        <w:rFonts w:ascii="OpenSymbol" w:hAnsi="OpenSymbol" w:cs="Symbol"/>
        <w:color w:val="000000"/>
      </w:rPr>
    </w:lvl>
    <w:lvl w:ilvl="3">
      <w:start w:val="1"/>
      <w:numFmt w:val="bullet"/>
      <w:lvlText w:val=""/>
      <w:lvlJc w:val="left"/>
      <w:pPr>
        <w:tabs>
          <w:tab w:val="num" w:pos="2564"/>
        </w:tabs>
        <w:ind w:left="2564" w:hanging="360"/>
      </w:pPr>
      <w:rPr>
        <w:rFonts w:ascii="Symbol" w:hAnsi="Symbol" w:cs="Wingdings"/>
      </w:rPr>
    </w:lvl>
    <w:lvl w:ilvl="4">
      <w:start w:val="1"/>
      <w:numFmt w:val="bullet"/>
      <w:lvlText w:val="◦"/>
      <w:lvlJc w:val="left"/>
      <w:pPr>
        <w:tabs>
          <w:tab w:val="num" w:pos="2924"/>
        </w:tabs>
        <w:ind w:left="2924" w:hanging="360"/>
      </w:pPr>
      <w:rPr>
        <w:rFonts w:ascii="OpenSymbol" w:hAnsi="OpenSymbol" w:cs="Symbol"/>
        <w:color w:val="000000"/>
      </w:rPr>
    </w:lvl>
    <w:lvl w:ilvl="5">
      <w:start w:val="1"/>
      <w:numFmt w:val="bullet"/>
      <w:lvlText w:val="▪"/>
      <w:lvlJc w:val="left"/>
      <w:pPr>
        <w:tabs>
          <w:tab w:val="num" w:pos="3284"/>
        </w:tabs>
        <w:ind w:left="3284" w:hanging="360"/>
      </w:pPr>
      <w:rPr>
        <w:rFonts w:ascii="OpenSymbol" w:hAnsi="OpenSymbol" w:cs="Symbol"/>
        <w:color w:val="000000"/>
      </w:rPr>
    </w:lvl>
    <w:lvl w:ilvl="6">
      <w:start w:val="1"/>
      <w:numFmt w:val="bullet"/>
      <w:lvlText w:val=""/>
      <w:lvlJc w:val="left"/>
      <w:pPr>
        <w:tabs>
          <w:tab w:val="num" w:pos="3644"/>
        </w:tabs>
        <w:ind w:left="3644" w:hanging="360"/>
      </w:pPr>
      <w:rPr>
        <w:rFonts w:ascii="Symbol" w:hAnsi="Symbol" w:cs="Wingdings"/>
      </w:rPr>
    </w:lvl>
    <w:lvl w:ilvl="7">
      <w:start w:val="1"/>
      <w:numFmt w:val="bullet"/>
      <w:lvlText w:val="◦"/>
      <w:lvlJc w:val="left"/>
      <w:pPr>
        <w:tabs>
          <w:tab w:val="num" w:pos="4004"/>
        </w:tabs>
        <w:ind w:left="4004" w:hanging="360"/>
      </w:pPr>
      <w:rPr>
        <w:rFonts w:ascii="OpenSymbol" w:hAnsi="OpenSymbol" w:cs="Symbol"/>
        <w:color w:val="000000"/>
      </w:rPr>
    </w:lvl>
    <w:lvl w:ilvl="8">
      <w:start w:val="1"/>
      <w:numFmt w:val="bullet"/>
      <w:lvlText w:val="▪"/>
      <w:lvlJc w:val="left"/>
      <w:pPr>
        <w:tabs>
          <w:tab w:val="num" w:pos="4364"/>
        </w:tabs>
        <w:ind w:left="4364" w:hanging="360"/>
      </w:pPr>
      <w:rPr>
        <w:rFonts w:ascii="OpenSymbol" w:hAnsi="OpenSymbol" w:cs="Symbol"/>
        <w:color w:val="000000"/>
      </w:r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bullet"/>
      <w:lvlText w:val=""/>
      <w:lvlJc w:val="left"/>
      <w:pPr>
        <w:tabs>
          <w:tab w:val="num" w:pos="1402"/>
        </w:tabs>
        <w:ind w:left="1402" w:hanging="360"/>
      </w:pPr>
      <w:rPr>
        <w:rFonts w:ascii="Symbol" w:hAnsi="Symbol" w:cs="Symbol"/>
      </w:rPr>
    </w:lvl>
    <w:lvl w:ilvl="1">
      <w:start w:val="1"/>
      <w:numFmt w:val="bullet"/>
      <w:lvlText w:val="◦"/>
      <w:lvlJc w:val="left"/>
      <w:pPr>
        <w:tabs>
          <w:tab w:val="num" w:pos="1762"/>
        </w:tabs>
        <w:ind w:left="1762" w:hanging="360"/>
      </w:pPr>
      <w:rPr>
        <w:rFonts w:ascii="OpenSymbol" w:hAnsi="OpenSymbol" w:cs="Courier New"/>
      </w:rPr>
    </w:lvl>
    <w:lvl w:ilvl="2">
      <w:start w:val="1"/>
      <w:numFmt w:val="bullet"/>
      <w:lvlText w:val="▪"/>
      <w:lvlJc w:val="left"/>
      <w:pPr>
        <w:tabs>
          <w:tab w:val="num" w:pos="2122"/>
        </w:tabs>
        <w:ind w:left="2122" w:hanging="360"/>
      </w:pPr>
      <w:rPr>
        <w:rFonts w:ascii="OpenSymbol" w:hAnsi="OpenSymbol" w:cs="Courier New"/>
      </w:rPr>
    </w:lvl>
    <w:lvl w:ilvl="3">
      <w:start w:val="1"/>
      <w:numFmt w:val="bullet"/>
      <w:lvlText w:val=""/>
      <w:lvlJc w:val="left"/>
      <w:pPr>
        <w:tabs>
          <w:tab w:val="num" w:pos="2482"/>
        </w:tabs>
        <w:ind w:left="2482" w:hanging="360"/>
      </w:pPr>
      <w:rPr>
        <w:rFonts w:ascii="Symbol" w:hAnsi="Symbol" w:cs="Symbol"/>
      </w:rPr>
    </w:lvl>
    <w:lvl w:ilvl="4">
      <w:start w:val="1"/>
      <w:numFmt w:val="bullet"/>
      <w:lvlText w:val="◦"/>
      <w:lvlJc w:val="left"/>
      <w:pPr>
        <w:tabs>
          <w:tab w:val="num" w:pos="2842"/>
        </w:tabs>
        <w:ind w:left="2842" w:hanging="360"/>
      </w:pPr>
      <w:rPr>
        <w:rFonts w:ascii="OpenSymbol" w:hAnsi="OpenSymbol" w:cs="Courier New"/>
      </w:rPr>
    </w:lvl>
    <w:lvl w:ilvl="5">
      <w:start w:val="1"/>
      <w:numFmt w:val="bullet"/>
      <w:lvlText w:val="▪"/>
      <w:lvlJc w:val="left"/>
      <w:pPr>
        <w:tabs>
          <w:tab w:val="num" w:pos="3202"/>
        </w:tabs>
        <w:ind w:left="3202" w:hanging="360"/>
      </w:pPr>
      <w:rPr>
        <w:rFonts w:ascii="OpenSymbol" w:hAnsi="OpenSymbol" w:cs="Courier New"/>
      </w:rPr>
    </w:lvl>
    <w:lvl w:ilvl="6">
      <w:start w:val="1"/>
      <w:numFmt w:val="bullet"/>
      <w:lvlText w:val=""/>
      <w:lvlJc w:val="left"/>
      <w:pPr>
        <w:tabs>
          <w:tab w:val="num" w:pos="3562"/>
        </w:tabs>
        <w:ind w:left="3562" w:hanging="360"/>
      </w:pPr>
      <w:rPr>
        <w:rFonts w:ascii="Symbol" w:hAnsi="Symbol" w:cs="Symbol"/>
      </w:rPr>
    </w:lvl>
    <w:lvl w:ilvl="7">
      <w:start w:val="1"/>
      <w:numFmt w:val="bullet"/>
      <w:lvlText w:val="◦"/>
      <w:lvlJc w:val="left"/>
      <w:pPr>
        <w:tabs>
          <w:tab w:val="num" w:pos="3922"/>
        </w:tabs>
        <w:ind w:left="3922" w:hanging="360"/>
      </w:pPr>
      <w:rPr>
        <w:rFonts w:ascii="OpenSymbol" w:hAnsi="OpenSymbol" w:cs="Courier New"/>
      </w:rPr>
    </w:lvl>
    <w:lvl w:ilvl="8">
      <w:start w:val="1"/>
      <w:numFmt w:val="bullet"/>
      <w:lvlText w:val="▪"/>
      <w:lvlJc w:val="left"/>
      <w:pPr>
        <w:tabs>
          <w:tab w:val="num" w:pos="4282"/>
        </w:tabs>
        <w:ind w:left="4282" w:hanging="360"/>
      </w:pPr>
      <w:rPr>
        <w:rFonts w:ascii="OpenSymbol" w:hAnsi="OpenSymbol" w:cs="Courier New"/>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7" w15:restartNumberingAfterBreak="0">
    <w:nsid w:val="0000001C"/>
    <w:multiLevelType w:val="multilevel"/>
    <w:tmpl w:val="0000001C"/>
    <w:name w:val="WW8Num28"/>
    <w:lvl w:ilvl="0">
      <w:start w:val="1"/>
      <w:numFmt w:val="bullet"/>
      <w:lvlText w:val=""/>
      <w:lvlJc w:val="left"/>
      <w:pPr>
        <w:tabs>
          <w:tab w:val="num" w:pos="1137"/>
        </w:tabs>
        <w:ind w:left="1137" w:hanging="360"/>
      </w:pPr>
      <w:rPr>
        <w:rFonts w:ascii="Symbol" w:hAnsi="Symbol" w:cs="Wingdings"/>
      </w:rPr>
    </w:lvl>
    <w:lvl w:ilvl="1">
      <w:start w:val="1"/>
      <w:numFmt w:val="bullet"/>
      <w:lvlText w:val="◦"/>
      <w:lvlJc w:val="left"/>
      <w:pPr>
        <w:tabs>
          <w:tab w:val="num" w:pos="1497"/>
        </w:tabs>
        <w:ind w:left="1497" w:hanging="360"/>
      </w:pPr>
      <w:rPr>
        <w:rFonts w:ascii="OpenSymbol" w:hAnsi="OpenSymbol" w:cs="Courier New"/>
      </w:rPr>
    </w:lvl>
    <w:lvl w:ilvl="2">
      <w:start w:val="1"/>
      <w:numFmt w:val="bullet"/>
      <w:lvlText w:val="▪"/>
      <w:lvlJc w:val="left"/>
      <w:pPr>
        <w:tabs>
          <w:tab w:val="num" w:pos="1857"/>
        </w:tabs>
        <w:ind w:left="1857" w:hanging="360"/>
      </w:pPr>
      <w:rPr>
        <w:rFonts w:ascii="OpenSymbol" w:hAnsi="OpenSymbol" w:cs="Courier New"/>
      </w:rPr>
    </w:lvl>
    <w:lvl w:ilvl="3">
      <w:start w:val="1"/>
      <w:numFmt w:val="bullet"/>
      <w:lvlText w:val=""/>
      <w:lvlJc w:val="left"/>
      <w:pPr>
        <w:tabs>
          <w:tab w:val="num" w:pos="2217"/>
        </w:tabs>
        <w:ind w:left="2217" w:hanging="360"/>
      </w:pPr>
      <w:rPr>
        <w:rFonts w:ascii="Symbol" w:hAnsi="Symbol" w:cs="Wingdings"/>
      </w:rPr>
    </w:lvl>
    <w:lvl w:ilvl="4">
      <w:start w:val="1"/>
      <w:numFmt w:val="bullet"/>
      <w:lvlText w:val="◦"/>
      <w:lvlJc w:val="left"/>
      <w:pPr>
        <w:tabs>
          <w:tab w:val="num" w:pos="2577"/>
        </w:tabs>
        <w:ind w:left="2577" w:hanging="360"/>
      </w:pPr>
      <w:rPr>
        <w:rFonts w:ascii="OpenSymbol" w:hAnsi="OpenSymbol" w:cs="Courier New"/>
      </w:rPr>
    </w:lvl>
    <w:lvl w:ilvl="5">
      <w:start w:val="1"/>
      <w:numFmt w:val="bullet"/>
      <w:lvlText w:val="▪"/>
      <w:lvlJc w:val="left"/>
      <w:pPr>
        <w:tabs>
          <w:tab w:val="num" w:pos="2937"/>
        </w:tabs>
        <w:ind w:left="2937" w:hanging="360"/>
      </w:pPr>
      <w:rPr>
        <w:rFonts w:ascii="OpenSymbol" w:hAnsi="OpenSymbol" w:cs="Courier New"/>
      </w:rPr>
    </w:lvl>
    <w:lvl w:ilvl="6">
      <w:start w:val="1"/>
      <w:numFmt w:val="bullet"/>
      <w:lvlText w:val=""/>
      <w:lvlJc w:val="left"/>
      <w:pPr>
        <w:tabs>
          <w:tab w:val="num" w:pos="3297"/>
        </w:tabs>
        <w:ind w:left="3297" w:hanging="360"/>
      </w:pPr>
      <w:rPr>
        <w:rFonts w:ascii="Symbol" w:hAnsi="Symbol" w:cs="Wingdings"/>
      </w:rPr>
    </w:lvl>
    <w:lvl w:ilvl="7">
      <w:start w:val="1"/>
      <w:numFmt w:val="bullet"/>
      <w:lvlText w:val="◦"/>
      <w:lvlJc w:val="left"/>
      <w:pPr>
        <w:tabs>
          <w:tab w:val="num" w:pos="3657"/>
        </w:tabs>
        <w:ind w:left="3657" w:hanging="360"/>
      </w:pPr>
      <w:rPr>
        <w:rFonts w:ascii="OpenSymbol" w:hAnsi="OpenSymbol" w:cs="Courier New"/>
      </w:rPr>
    </w:lvl>
    <w:lvl w:ilvl="8">
      <w:start w:val="1"/>
      <w:numFmt w:val="bullet"/>
      <w:lvlText w:val="▪"/>
      <w:lvlJc w:val="left"/>
      <w:pPr>
        <w:tabs>
          <w:tab w:val="num" w:pos="4017"/>
        </w:tabs>
        <w:ind w:left="4017" w:hanging="360"/>
      </w:pPr>
      <w:rPr>
        <w:rFonts w:ascii="OpenSymbol" w:hAnsi="OpenSymbol" w:cs="Courier New"/>
      </w:r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singleLevel"/>
    <w:tmpl w:val="0000001E"/>
    <w:name w:val="WW8Num30"/>
    <w:lvl w:ilvl="0">
      <w:start w:val="1"/>
      <w:numFmt w:val="bullet"/>
      <w:lvlText w:val=""/>
      <w:lvlJc w:val="left"/>
      <w:pPr>
        <w:tabs>
          <w:tab w:val="num" w:pos="1146"/>
        </w:tabs>
        <w:ind w:left="1146" w:hanging="323"/>
      </w:pPr>
      <w:rPr>
        <w:rFonts w:ascii="Symbol" w:hAnsi="Symbol" w:cs="Symbol"/>
        <w:color w:val="000000"/>
      </w:rPr>
    </w:lvl>
  </w:abstractNum>
  <w:abstractNum w:abstractNumId="30" w15:restartNumberingAfterBreak="0">
    <w:nsid w:val="0000001F"/>
    <w:multiLevelType w:val="multilevel"/>
    <w:tmpl w:val="616AA85A"/>
    <w:name w:val="WW8Num31"/>
    <w:lvl w:ilvl="0">
      <w:start w:val="1"/>
      <w:numFmt w:val="bullet"/>
      <w:lvlText w:val=""/>
      <w:lvlJc w:val="left"/>
      <w:pPr>
        <w:tabs>
          <w:tab w:val="num" w:pos="1313"/>
        </w:tabs>
        <w:ind w:left="1313" w:hanging="360"/>
      </w:pPr>
      <w:rPr>
        <w:rFonts w:ascii="Symbol" w:hAnsi="Symbol" w:hint="default"/>
      </w:rPr>
    </w:lvl>
    <w:lvl w:ilvl="1">
      <w:start w:val="1"/>
      <w:numFmt w:val="bullet"/>
      <w:lvlText w:val="◦"/>
      <w:lvlJc w:val="left"/>
      <w:pPr>
        <w:tabs>
          <w:tab w:val="num" w:pos="1673"/>
        </w:tabs>
        <w:ind w:left="1673" w:hanging="360"/>
      </w:pPr>
      <w:rPr>
        <w:rFonts w:ascii="OpenSymbol" w:hAnsi="OpenSymbol" w:cs="Symbol"/>
        <w:color w:val="000000"/>
      </w:rPr>
    </w:lvl>
    <w:lvl w:ilvl="2">
      <w:start w:val="1"/>
      <w:numFmt w:val="bullet"/>
      <w:lvlText w:val="▪"/>
      <w:lvlJc w:val="left"/>
      <w:pPr>
        <w:tabs>
          <w:tab w:val="num" w:pos="2033"/>
        </w:tabs>
        <w:ind w:left="2033" w:hanging="360"/>
      </w:pPr>
      <w:rPr>
        <w:rFonts w:ascii="OpenSymbol" w:hAnsi="OpenSymbol" w:cs="Symbol"/>
        <w:color w:val="000000"/>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Symbol"/>
        <w:color w:val="000000"/>
      </w:rPr>
    </w:lvl>
    <w:lvl w:ilvl="5">
      <w:start w:val="1"/>
      <w:numFmt w:val="bullet"/>
      <w:lvlText w:val="▪"/>
      <w:lvlJc w:val="left"/>
      <w:pPr>
        <w:tabs>
          <w:tab w:val="num" w:pos="3113"/>
        </w:tabs>
        <w:ind w:left="3113" w:hanging="360"/>
      </w:pPr>
      <w:rPr>
        <w:rFonts w:ascii="OpenSymbol" w:hAnsi="OpenSymbol" w:cs="Symbol"/>
        <w:color w:val="000000"/>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Symbol"/>
        <w:color w:val="000000"/>
      </w:rPr>
    </w:lvl>
    <w:lvl w:ilvl="8">
      <w:start w:val="1"/>
      <w:numFmt w:val="bullet"/>
      <w:lvlText w:val="▪"/>
      <w:lvlJc w:val="left"/>
      <w:pPr>
        <w:tabs>
          <w:tab w:val="num" w:pos="4193"/>
        </w:tabs>
        <w:ind w:left="4193" w:hanging="360"/>
      </w:pPr>
      <w:rPr>
        <w:rFonts w:ascii="OpenSymbol" w:hAnsi="OpenSymbol" w:cs="Symbol"/>
        <w:color w:val="000000"/>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Symbol"/>
        <w:color w:val="000000"/>
      </w:rPr>
    </w:lvl>
    <w:lvl w:ilvl="2">
      <w:start w:val="1"/>
      <w:numFmt w:val="bullet"/>
      <w:lvlText w:val="▪"/>
      <w:lvlJc w:val="left"/>
      <w:pPr>
        <w:tabs>
          <w:tab w:val="num" w:pos="1440"/>
        </w:tabs>
        <w:ind w:left="1440" w:hanging="360"/>
      </w:pPr>
      <w:rPr>
        <w:rFonts w:ascii="OpenSymbol" w:hAnsi="OpenSymbol" w:cs="Symbol"/>
        <w:color w:val="000000"/>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Symbol"/>
        <w:color w:val="000000"/>
      </w:rPr>
    </w:lvl>
    <w:lvl w:ilvl="5">
      <w:start w:val="1"/>
      <w:numFmt w:val="bullet"/>
      <w:lvlText w:val="▪"/>
      <w:lvlJc w:val="left"/>
      <w:pPr>
        <w:tabs>
          <w:tab w:val="num" w:pos="2520"/>
        </w:tabs>
        <w:ind w:left="2520" w:hanging="360"/>
      </w:pPr>
      <w:rPr>
        <w:rFonts w:ascii="OpenSymbol" w:hAnsi="OpenSymbol" w:cs="Symbol"/>
        <w:color w:val="000000"/>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Symbol"/>
        <w:color w:val="000000"/>
      </w:rPr>
    </w:lvl>
    <w:lvl w:ilvl="8">
      <w:start w:val="1"/>
      <w:numFmt w:val="bullet"/>
      <w:lvlText w:val="▪"/>
      <w:lvlJc w:val="left"/>
      <w:pPr>
        <w:tabs>
          <w:tab w:val="num" w:pos="3600"/>
        </w:tabs>
        <w:ind w:left="3600" w:hanging="360"/>
      </w:pPr>
      <w:rPr>
        <w:rFonts w:ascii="OpenSymbol" w:hAnsi="OpenSymbol" w:cs="Symbol"/>
        <w:color w:val="000000"/>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3" w15:restartNumberingAfterBreak="0">
    <w:nsid w:val="00000022"/>
    <w:multiLevelType w:val="multilevel"/>
    <w:tmpl w:val="00000022"/>
    <w:name w:val="WW8Num34"/>
    <w:lvl w:ilvl="0">
      <w:start w:val="1"/>
      <w:numFmt w:val="bullet"/>
      <w:lvlText w:val=""/>
      <w:lvlJc w:val="left"/>
      <w:pPr>
        <w:tabs>
          <w:tab w:val="num" w:pos="1107"/>
        </w:tabs>
        <w:ind w:left="1107" w:hanging="360"/>
      </w:pPr>
      <w:rPr>
        <w:rFonts w:ascii="Symbol" w:hAnsi="Symbol" w:cs="Symbol"/>
      </w:rPr>
    </w:lvl>
    <w:lvl w:ilvl="1">
      <w:start w:val="1"/>
      <w:numFmt w:val="bullet"/>
      <w:lvlText w:val="◦"/>
      <w:lvlJc w:val="left"/>
      <w:pPr>
        <w:tabs>
          <w:tab w:val="num" w:pos="1467"/>
        </w:tabs>
        <w:ind w:left="1467" w:hanging="360"/>
      </w:pPr>
      <w:rPr>
        <w:rFonts w:ascii="OpenSymbol" w:hAnsi="OpenSymbol" w:cs="Courier New"/>
      </w:rPr>
    </w:lvl>
    <w:lvl w:ilvl="2">
      <w:start w:val="1"/>
      <w:numFmt w:val="bullet"/>
      <w:lvlText w:val="▪"/>
      <w:lvlJc w:val="left"/>
      <w:pPr>
        <w:tabs>
          <w:tab w:val="num" w:pos="1827"/>
        </w:tabs>
        <w:ind w:left="1827" w:hanging="360"/>
      </w:pPr>
      <w:rPr>
        <w:rFonts w:ascii="OpenSymbol" w:hAnsi="OpenSymbol" w:cs="Courier New"/>
      </w:rPr>
    </w:lvl>
    <w:lvl w:ilvl="3">
      <w:start w:val="1"/>
      <w:numFmt w:val="bullet"/>
      <w:lvlText w:val=""/>
      <w:lvlJc w:val="left"/>
      <w:pPr>
        <w:tabs>
          <w:tab w:val="num" w:pos="2187"/>
        </w:tabs>
        <w:ind w:left="2187" w:hanging="360"/>
      </w:pPr>
      <w:rPr>
        <w:rFonts w:ascii="Symbol" w:hAnsi="Symbol" w:cs="Symbol"/>
      </w:rPr>
    </w:lvl>
    <w:lvl w:ilvl="4">
      <w:start w:val="1"/>
      <w:numFmt w:val="bullet"/>
      <w:lvlText w:val="◦"/>
      <w:lvlJc w:val="left"/>
      <w:pPr>
        <w:tabs>
          <w:tab w:val="num" w:pos="2547"/>
        </w:tabs>
        <w:ind w:left="2547" w:hanging="360"/>
      </w:pPr>
      <w:rPr>
        <w:rFonts w:ascii="OpenSymbol" w:hAnsi="OpenSymbol" w:cs="Courier New"/>
      </w:rPr>
    </w:lvl>
    <w:lvl w:ilvl="5">
      <w:start w:val="1"/>
      <w:numFmt w:val="bullet"/>
      <w:lvlText w:val="▪"/>
      <w:lvlJc w:val="left"/>
      <w:pPr>
        <w:tabs>
          <w:tab w:val="num" w:pos="2907"/>
        </w:tabs>
        <w:ind w:left="2907" w:hanging="360"/>
      </w:pPr>
      <w:rPr>
        <w:rFonts w:ascii="OpenSymbol" w:hAnsi="OpenSymbol" w:cs="Courier New"/>
      </w:rPr>
    </w:lvl>
    <w:lvl w:ilvl="6">
      <w:start w:val="1"/>
      <w:numFmt w:val="bullet"/>
      <w:lvlText w:val=""/>
      <w:lvlJc w:val="left"/>
      <w:pPr>
        <w:tabs>
          <w:tab w:val="num" w:pos="3267"/>
        </w:tabs>
        <w:ind w:left="3267" w:hanging="360"/>
      </w:pPr>
      <w:rPr>
        <w:rFonts w:ascii="Symbol" w:hAnsi="Symbol" w:cs="Symbol"/>
      </w:rPr>
    </w:lvl>
    <w:lvl w:ilvl="7">
      <w:start w:val="1"/>
      <w:numFmt w:val="bullet"/>
      <w:lvlText w:val="◦"/>
      <w:lvlJc w:val="left"/>
      <w:pPr>
        <w:tabs>
          <w:tab w:val="num" w:pos="3627"/>
        </w:tabs>
        <w:ind w:left="3627" w:hanging="360"/>
      </w:pPr>
      <w:rPr>
        <w:rFonts w:ascii="OpenSymbol" w:hAnsi="OpenSymbol" w:cs="Courier New"/>
      </w:rPr>
    </w:lvl>
    <w:lvl w:ilvl="8">
      <w:start w:val="1"/>
      <w:numFmt w:val="bullet"/>
      <w:lvlText w:val="▪"/>
      <w:lvlJc w:val="left"/>
      <w:pPr>
        <w:tabs>
          <w:tab w:val="num" w:pos="3987"/>
        </w:tabs>
        <w:ind w:left="3987" w:hanging="360"/>
      </w:pPr>
      <w:rPr>
        <w:rFonts w:ascii="OpenSymbol" w:hAnsi="OpenSymbol" w:cs="Courier New"/>
      </w:rPr>
    </w:lvl>
  </w:abstractNum>
  <w:abstractNum w:abstractNumId="34" w15:restartNumberingAfterBreak="0">
    <w:nsid w:val="00000023"/>
    <w:multiLevelType w:val="multilevel"/>
    <w:tmpl w:val="00000023"/>
    <w:name w:val="WW8Num35"/>
    <w:lvl w:ilvl="0">
      <w:start w:val="1"/>
      <w:numFmt w:val="bullet"/>
      <w:lvlText w:val=""/>
      <w:lvlJc w:val="left"/>
      <w:pPr>
        <w:tabs>
          <w:tab w:val="num" w:pos="1158"/>
        </w:tabs>
        <w:ind w:left="1158" w:hanging="360"/>
      </w:pPr>
      <w:rPr>
        <w:rFonts w:ascii="Symbol" w:hAnsi="Symbol" w:cs="Symbol"/>
      </w:rPr>
    </w:lvl>
    <w:lvl w:ilvl="1">
      <w:start w:val="1"/>
      <w:numFmt w:val="bullet"/>
      <w:lvlText w:val="◦"/>
      <w:lvlJc w:val="left"/>
      <w:pPr>
        <w:tabs>
          <w:tab w:val="num" w:pos="1518"/>
        </w:tabs>
        <w:ind w:left="1518" w:hanging="360"/>
      </w:pPr>
      <w:rPr>
        <w:rFonts w:ascii="OpenSymbol" w:hAnsi="OpenSymbol" w:cs="Courier New"/>
      </w:rPr>
    </w:lvl>
    <w:lvl w:ilvl="2">
      <w:start w:val="1"/>
      <w:numFmt w:val="bullet"/>
      <w:lvlText w:val="▪"/>
      <w:lvlJc w:val="left"/>
      <w:pPr>
        <w:tabs>
          <w:tab w:val="num" w:pos="1878"/>
        </w:tabs>
        <w:ind w:left="1878" w:hanging="360"/>
      </w:pPr>
      <w:rPr>
        <w:rFonts w:ascii="OpenSymbol" w:hAnsi="OpenSymbol" w:cs="Courier New"/>
      </w:rPr>
    </w:lvl>
    <w:lvl w:ilvl="3">
      <w:start w:val="1"/>
      <w:numFmt w:val="bullet"/>
      <w:lvlText w:val=""/>
      <w:lvlJc w:val="left"/>
      <w:pPr>
        <w:tabs>
          <w:tab w:val="num" w:pos="2238"/>
        </w:tabs>
        <w:ind w:left="2238" w:hanging="360"/>
      </w:pPr>
      <w:rPr>
        <w:rFonts w:ascii="Symbol" w:hAnsi="Symbol" w:cs="Symbol"/>
      </w:rPr>
    </w:lvl>
    <w:lvl w:ilvl="4">
      <w:start w:val="1"/>
      <w:numFmt w:val="bullet"/>
      <w:lvlText w:val="◦"/>
      <w:lvlJc w:val="left"/>
      <w:pPr>
        <w:tabs>
          <w:tab w:val="num" w:pos="2598"/>
        </w:tabs>
        <w:ind w:left="2598" w:hanging="360"/>
      </w:pPr>
      <w:rPr>
        <w:rFonts w:ascii="OpenSymbol" w:hAnsi="OpenSymbol" w:cs="Courier New"/>
      </w:rPr>
    </w:lvl>
    <w:lvl w:ilvl="5">
      <w:start w:val="1"/>
      <w:numFmt w:val="bullet"/>
      <w:lvlText w:val="▪"/>
      <w:lvlJc w:val="left"/>
      <w:pPr>
        <w:tabs>
          <w:tab w:val="num" w:pos="2958"/>
        </w:tabs>
        <w:ind w:left="2958" w:hanging="360"/>
      </w:pPr>
      <w:rPr>
        <w:rFonts w:ascii="OpenSymbol" w:hAnsi="OpenSymbol" w:cs="Courier New"/>
      </w:rPr>
    </w:lvl>
    <w:lvl w:ilvl="6">
      <w:start w:val="1"/>
      <w:numFmt w:val="bullet"/>
      <w:lvlText w:val=""/>
      <w:lvlJc w:val="left"/>
      <w:pPr>
        <w:tabs>
          <w:tab w:val="num" w:pos="3318"/>
        </w:tabs>
        <w:ind w:left="3318" w:hanging="360"/>
      </w:pPr>
      <w:rPr>
        <w:rFonts w:ascii="Symbol" w:hAnsi="Symbol" w:cs="Symbol"/>
      </w:rPr>
    </w:lvl>
    <w:lvl w:ilvl="7">
      <w:start w:val="1"/>
      <w:numFmt w:val="bullet"/>
      <w:lvlText w:val="◦"/>
      <w:lvlJc w:val="left"/>
      <w:pPr>
        <w:tabs>
          <w:tab w:val="num" w:pos="3678"/>
        </w:tabs>
        <w:ind w:left="3678" w:hanging="360"/>
      </w:pPr>
      <w:rPr>
        <w:rFonts w:ascii="OpenSymbol" w:hAnsi="OpenSymbol" w:cs="Courier New"/>
      </w:rPr>
    </w:lvl>
    <w:lvl w:ilvl="8">
      <w:start w:val="1"/>
      <w:numFmt w:val="bullet"/>
      <w:lvlText w:val="▪"/>
      <w:lvlJc w:val="left"/>
      <w:pPr>
        <w:tabs>
          <w:tab w:val="num" w:pos="4038"/>
        </w:tabs>
        <w:ind w:left="4038" w:hanging="360"/>
      </w:pPr>
      <w:rPr>
        <w:rFonts w:ascii="OpenSymbol" w:hAnsi="OpenSymbol" w:cs="Courier New"/>
      </w:r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1"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0000002C"/>
    <w:multiLevelType w:val="multilevel"/>
    <w:tmpl w:val="636A4242"/>
    <w:name w:val="WW8Num44"/>
    <w:lvl w:ilvl="0">
      <w:start w:val="1"/>
      <w:numFmt w:val="bullet"/>
      <w:lvlText w:val=""/>
      <w:lvlJc w:val="left"/>
      <w:pPr>
        <w:tabs>
          <w:tab w:val="num" w:pos="720"/>
        </w:tabs>
        <w:ind w:left="720" w:hanging="360"/>
      </w:pPr>
      <w:rPr>
        <w:rFonts w:ascii="Symbol" w:hAnsi="Symbol" w:hint="default"/>
        <w:b/>
        <w:sz w:val="36"/>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sz w:val="36"/>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sz w:val="36"/>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6"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15:restartNumberingAfterBreak="0">
    <w:nsid w:val="00000030"/>
    <w:multiLevelType w:val="multilevel"/>
    <w:tmpl w:val="00000030"/>
    <w:name w:val="WW8Num4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8" w15:restartNumberingAfterBreak="0">
    <w:nsid w:val="00000031"/>
    <w:multiLevelType w:val="multilevel"/>
    <w:tmpl w:val="00000031"/>
    <w:name w:val="WW8Num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00000033"/>
    <w:multiLevelType w:val="multilevel"/>
    <w:tmpl w:val="00000033"/>
    <w:name w:val="WW8Num51"/>
    <w:lvl w:ilvl="0">
      <w:start w:val="1"/>
      <w:numFmt w:val="decimal"/>
      <w:lvlText w:val="%1."/>
      <w:lvlJc w:val="left"/>
      <w:pPr>
        <w:tabs>
          <w:tab w:val="num" w:pos="928"/>
        </w:tabs>
        <w:ind w:left="928" w:hanging="360"/>
      </w:pPr>
      <w:rPr>
        <w:rFonts w:ascii="Symbol" w:hAnsi="Symbol" w:cs="OpenSymbol"/>
      </w:rPr>
    </w:lvl>
    <w:lvl w:ilvl="1">
      <w:start w:val="8"/>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51" w15:restartNumberingAfterBreak="0">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Symbol" w:hAnsi="Symbol" w:cs="Symbol"/>
        <w:color w:val="000000"/>
      </w:rPr>
    </w:lvl>
    <w:lvl w:ilvl="2">
      <w:start w:val="1"/>
      <w:numFmt w:val="bullet"/>
      <w:lvlText w:val=""/>
      <w:lvlJc w:val="left"/>
      <w:pPr>
        <w:tabs>
          <w:tab w:val="num" w:pos="1440"/>
        </w:tabs>
        <w:ind w:left="1440" w:hanging="360"/>
      </w:pPr>
      <w:rPr>
        <w:rFonts w:ascii="Symbol" w:hAnsi="Symbol" w:cs="Symbol"/>
        <w:color w:val="000000"/>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Symbol" w:hAnsi="Symbol" w:cs="Symbol"/>
        <w:color w:val="000000"/>
      </w:rPr>
    </w:lvl>
    <w:lvl w:ilvl="5">
      <w:start w:val="1"/>
      <w:numFmt w:val="bullet"/>
      <w:lvlText w:val=""/>
      <w:lvlJc w:val="left"/>
      <w:pPr>
        <w:tabs>
          <w:tab w:val="num" w:pos="2520"/>
        </w:tabs>
        <w:ind w:left="2520" w:hanging="360"/>
      </w:pPr>
      <w:rPr>
        <w:rFonts w:ascii="Symbol" w:hAnsi="Symbol" w:cs="Symbol"/>
        <w:color w:val="000000"/>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Symbol" w:hAnsi="Symbol" w:cs="Symbol"/>
        <w:color w:val="000000"/>
      </w:rPr>
    </w:lvl>
    <w:lvl w:ilvl="8">
      <w:start w:val="1"/>
      <w:numFmt w:val="bullet"/>
      <w:lvlText w:val=""/>
      <w:lvlJc w:val="left"/>
      <w:pPr>
        <w:tabs>
          <w:tab w:val="num" w:pos="3600"/>
        </w:tabs>
        <w:ind w:left="3600" w:hanging="360"/>
      </w:pPr>
      <w:rPr>
        <w:rFonts w:ascii="Symbol" w:hAnsi="Symbol" w:cs="Symbol"/>
        <w:color w:val="000000"/>
      </w:rPr>
    </w:lvl>
  </w:abstractNum>
  <w:abstractNum w:abstractNumId="54"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5" w15:restartNumberingAfterBreak="0">
    <w:nsid w:val="00000038"/>
    <w:multiLevelType w:val="multilevel"/>
    <w:tmpl w:val="00000038"/>
    <w:name w:val="WW8Num56"/>
    <w:lvl w:ilvl="0">
      <w:start w:val="1"/>
      <w:numFmt w:val="bullet"/>
      <w:lvlText w:val=""/>
      <w:lvlJc w:val="left"/>
      <w:pPr>
        <w:tabs>
          <w:tab w:val="num" w:pos="1607"/>
        </w:tabs>
        <w:ind w:left="1607" w:hanging="360"/>
      </w:pPr>
      <w:rPr>
        <w:rFonts w:ascii="Symbol" w:hAnsi="Symbol" w:cs="Wingdings"/>
      </w:rPr>
    </w:lvl>
    <w:lvl w:ilvl="1">
      <w:start w:val="1"/>
      <w:numFmt w:val="bullet"/>
      <w:lvlText w:val="◦"/>
      <w:lvlJc w:val="left"/>
      <w:pPr>
        <w:tabs>
          <w:tab w:val="num" w:pos="1967"/>
        </w:tabs>
        <w:ind w:left="1967" w:hanging="360"/>
      </w:pPr>
      <w:rPr>
        <w:rFonts w:ascii="OpenSymbol" w:hAnsi="OpenSymbol" w:cs="OpenSymbol"/>
      </w:rPr>
    </w:lvl>
    <w:lvl w:ilvl="2">
      <w:start w:val="1"/>
      <w:numFmt w:val="bullet"/>
      <w:lvlText w:val="▪"/>
      <w:lvlJc w:val="left"/>
      <w:pPr>
        <w:tabs>
          <w:tab w:val="num" w:pos="2327"/>
        </w:tabs>
        <w:ind w:left="2327" w:hanging="360"/>
      </w:pPr>
      <w:rPr>
        <w:rFonts w:ascii="OpenSymbol" w:hAnsi="OpenSymbol" w:cs="OpenSymbol"/>
      </w:rPr>
    </w:lvl>
    <w:lvl w:ilvl="3">
      <w:start w:val="1"/>
      <w:numFmt w:val="bullet"/>
      <w:lvlText w:val=""/>
      <w:lvlJc w:val="left"/>
      <w:pPr>
        <w:tabs>
          <w:tab w:val="num" w:pos="2687"/>
        </w:tabs>
        <w:ind w:left="2687" w:hanging="360"/>
      </w:pPr>
      <w:rPr>
        <w:rFonts w:ascii="Symbol" w:hAnsi="Symbol" w:cs="Wingdings"/>
      </w:rPr>
    </w:lvl>
    <w:lvl w:ilvl="4">
      <w:start w:val="1"/>
      <w:numFmt w:val="bullet"/>
      <w:lvlText w:val="◦"/>
      <w:lvlJc w:val="left"/>
      <w:pPr>
        <w:tabs>
          <w:tab w:val="num" w:pos="3047"/>
        </w:tabs>
        <w:ind w:left="3047" w:hanging="360"/>
      </w:pPr>
      <w:rPr>
        <w:rFonts w:ascii="OpenSymbol" w:hAnsi="OpenSymbol" w:cs="OpenSymbol"/>
      </w:rPr>
    </w:lvl>
    <w:lvl w:ilvl="5">
      <w:start w:val="1"/>
      <w:numFmt w:val="bullet"/>
      <w:lvlText w:val="▪"/>
      <w:lvlJc w:val="left"/>
      <w:pPr>
        <w:tabs>
          <w:tab w:val="num" w:pos="3407"/>
        </w:tabs>
        <w:ind w:left="3407" w:hanging="360"/>
      </w:pPr>
      <w:rPr>
        <w:rFonts w:ascii="OpenSymbol" w:hAnsi="OpenSymbol" w:cs="OpenSymbol"/>
      </w:rPr>
    </w:lvl>
    <w:lvl w:ilvl="6">
      <w:start w:val="1"/>
      <w:numFmt w:val="bullet"/>
      <w:lvlText w:val=""/>
      <w:lvlJc w:val="left"/>
      <w:pPr>
        <w:tabs>
          <w:tab w:val="num" w:pos="3767"/>
        </w:tabs>
        <w:ind w:left="3767" w:hanging="360"/>
      </w:pPr>
      <w:rPr>
        <w:rFonts w:ascii="Symbol" w:hAnsi="Symbol" w:cs="Wingdings"/>
      </w:rPr>
    </w:lvl>
    <w:lvl w:ilvl="7">
      <w:start w:val="1"/>
      <w:numFmt w:val="bullet"/>
      <w:lvlText w:val="◦"/>
      <w:lvlJc w:val="left"/>
      <w:pPr>
        <w:tabs>
          <w:tab w:val="num" w:pos="4127"/>
        </w:tabs>
        <w:ind w:left="4127" w:hanging="360"/>
      </w:pPr>
      <w:rPr>
        <w:rFonts w:ascii="OpenSymbol" w:hAnsi="OpenSymbol" w:cs="OpenSymbol"/>
      </w:rPr>
    </w:lvl>
    <w:lvl w:ilvl="8">
      <w:start w:val="1"/>
      <w:numFmt w:val="bullet"/>
      <w:lvlText w:val="▪"/>
      <w:lvlJc w:val="left"/>
      <w:pPr>
        <w:tabs>
          <w:tab w:val="num" w:pos="4487"/>
        </w:tabs>
        <w:ind w:left="4487" w:hanging="360"/>
      </w:pPr>
      <w:rPr>
        <w:rFonts w:ascii="OpenSymbol" w:hAnsi="OpenSymbol" w:cs="OpenSymbol"/>
      </w:rPr>
    </w:lvl>
  </w:abstractNum>
  <w:abstractNum w:abstractNumId="56" w15:restartNumberingAfterBreak="0">
    <w:nsid w:val="00000039"/>
    <w:multiLevelType w:val="multilevel"/>
    <w:tmpl w:val="00000039"/>
    <w:name w:val="WW8Num57"/>
    <w:lvl w:ilvl="0">
      <w:start w:val="1"/>
      <w:numFmt w:val="bullet"/>
      <w:lvlText w:val=""/>
      <w:lvlJc w:val="left"/>
      <w:pPr>
        <w:tabs>
          <w:tab w:val="num" w:pos="1440"/>
        </w:tabs>
        <w:ind w:left="1440" w:hanging="360"/>
      </w:pPr>
      <w:rPr>
        <w:rFonts w:ascii="Symbol" w:hAnsi="Symbol" w:cs="Wingdings"/>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Wingdings"/>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Wingdings"/>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57" w15:restartNumberingAfterBreak="0">
    <w:nsid w:val="0000003A"/>
    <w:multiLevelType w:val="multilevel"/>
    <w:tmpl w:val="0000003A"/>
    <w:name w:val="WW8Num5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58" w15:restartNumberingAfterBreak="0">
    <w:nsid w:val="0000003B"/>
    <w:multiLevelType w:val="multilevel"/>
    <w:tmpl w:val="0000003B"/>
    <w:name w:val="WW8Num59"/>
    <w:lvl w:ilvl="0">
      <w:start w:val="1"/>
      <w:numFmt w:val="bullet"/>
      <w:lvlText w:val=""/>
      <w:lvlJc w:val="left"/>
      <w:pPr>
        <w:tabs>
          <w:tab w:val="num" w:pos="1440"/>
        </w:tabs>
        <w:ind w:left="1440" w:hanging="360"/>
      </w:pPr>
      <w:rPr>
        <w:rFonts w:ascii="Symbol" w:hAnsi="Symbol" w:cs="Symbol"/>
        <w:color w:val="000000"/>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cs="Symbol"/>
        <w:color w:val="000000"/>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cs="Symbol"/>
        <w:color w:val="000000"/>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59"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lang w:val="lv-LV"/>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lang w:val="lv-LV"/>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lang w:val="lv-LV"/>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0000003E"/>
    <w:multiLevelType w:val="multilevel"/>
    <w:tmpl w:val="0000003E"/>
    <w:name w:val="WW8Num6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0000003F"/>
    <w:multiLevelType w:val="multilevel"/>
    <w:tmpl w:val="0000003F"/>
    <w:name w:val="WW8Num63"/>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3" w15:restartNumberingAfterBreak="0">
    <w:nsid w:val="00000040"/>
    <w:multiLevelType w:val="multilevel"/>
    <w:tmpl w:val="00000040"/>
    <w:name w:val="WW8Num64"/>
    <w:lvl w:ilvl="0">
      <w:start w:val="1"/>
      <w:numFmt w:val="bullet"/>
      <w:lvlText w:val=""/>
      <w:lvlJc w:val="left"/>
      <w:pPr>
        <w:tabs>
          <w:tab w:val="num" w:pos="1400"/>
        </w:tabs>
        <w:ind w:left="1400" w:hanging="360"/>
      </w:pPr>
      <w:rPr>
        <w:rFonts w:ascii="Symbol" w:hAnsi="Symbol" w:cs="OpenSymbol"/>
      </w:rPr>
    </w:lvl>
    <w:lvl w:ilvl="1">
      <w:start w:val="1"/>
      <w:numFmt w:val="bullet"/>
      <w:lvlText w:val="◦"/>
      <w:lvlJc w:val="left"/>
      <w:pPr>
        <w:tabs>
          <w:tab w:val="num" w:pos="1760"/>
        </w:tabs>
        <w:ind w:left="1760" w:hanging="360"/>
      </w:pPr>
      <w:rPr>
        <w:rFonts w:ascii="OpenSymbol" w:hAnsi="OpenSymbol" w:cs="OpenSymbol"/>
      </w:rPr>
    </w:lvl>
    <w:lvl w:ilvl="2">
      <w:start w:val="1"/>
      <w:numFmt w:val="bullet"/>
      <w:lvlText w:val="▪"/>
      <w:lvlJc w:val="left"/>
      <w:pPr>
        <w:tabs>
          <w:tab w:val="num" w:pos="2120"/>
        </w:tabs>
        <w:ind w:left="2120" w:hanging="360"/>
      </w:pPr>
      <w:rPr>
        <w:rFonts w:ascii="OpenSymbol" w:hAnsi="OpenSymbol" w:cs="OpenSymbol"/>
      </w:rPr>
    </w:lvl>
    <w:lvl w:ilvl="3">
      <w:start w:val="1"/>
      <w:numFmt w:val="bullet"/>
      <w:lvlText w:val=""/>
      <w:lvlJc w:val="left"/>
      <w:pPr>
        <w:tabs>
          <w:tab w:val="num" w:pos="2480"/>
        </w:tabs>
        <w:ind w:left="2480" w:hanging="360"/>
      </w:pPr>
      <w:rPr>
        <w:rFonts w:ascii="Symbol" w:hAnsi="Symbol" w:cs="OpenSymbol"/>
      </w:rPr>
    </w:lvl>
    <w:lvl w:ilvl="4">
      <w:start w:val="1"/>
      <w:numFmt w:val="bullet"/>
      <w:lvlText w:val="◦"/>
      <w:lvlJc w:val="left"/>
      <w:pPr>
        <w:tabs>
          <w:tab w:val="num" w:pos="2840"/>
        </w:tabs>
        <w:ind w:left="2840" w:hanging="360"/>
      </w:pPr>
      <w:rPr>
        <w:rFonts w:ascii="OpenSymbol" w:hAnsi="OpenSymbol" w:cs="OpenSymbol"/>
      </w:rPr>
    </w:lvl>
    <w:lvl w:ilvl="5">
      <w:start w:val="1"/>
      <w:numFmt w:val="bullet"/>
      <w:lvlText w:val="▪"/>
      <w:lvlJc w:val="left"/>
      <w:pPr>
        <w:tabs>
          <w:tab w:val="num" w:pos="3200"/>
        </w:tabs>
        <w:ind w:left="3200" w:hanging="360"/>
      </w:pPr>
      <w:rPr>
        <w:rFonts w:ascii="OpenSymbol" w:hAnsi="OpenSymbol" w:cs="OpenSymbol"/>
      </w:rPr>
    </w:lvl>
    <w:lvl w:ilvl="6">
      <w:start w:val="1"/>
      <w:numFmt w:val="bullet"/>
      <w:lvlText w:val=""/>
      <w:lvlJc w:val="left"/>
      <w:pPr>
        <w:tabs>
          <w:tab w:val="num" w:pos="3560"/>
        </w:tabs>
        <w:ind w:left="3560" w:hanging="360"/>
      </w:pPr>
      <w:rPr>
        <w:rFonts w:ascii="Symbol" w:hAnsi="Symbol" w:cs="OpenSymbol"/>
      </w:rPr>
    </w:lvl>
    <w:lvl w:ilvl="7">
      <w:start w:val="1"/>
      <w:numFmt w:val="bullet"/>
      <w:lvlText w:val="◦"/>
      <w:lvlJc w:val="left"/>
      <w:pPr>
        <w:tabs>
          <w:tab w:val="num" w:pos="3920"/>
        </w:tabs>
        <w:ind w:left="3920" w:hanging="360"/>
      </w:pPr>
      <w:rPr>
        <w:rFonts w:ascii="OpenSymbol" w:hAnsi="OpenSymbol" w:cs="OpenSymbol"/>
      </w:rPr>
    </w:lvl>
    <w:lvl w:ilvl="8">
      <w:start w:val="1"/>
      <w:numFmt w:val="bullet"/>
      <w:lvlText w:val="▪"/>
      <w:lvlJc w:val="left"/>
      <w:pPr>
        <w:tabs>
          <w:tab w:val="num" w:pos="4280"/>
        </w:tabs>
        <w:ind w:left="4280" w:hanging="360"/>
      </w:pPr>
      <w:rPr>
        <w:rFonts w:ascii="OpenSymbol" w:hAnsi="OpenSymbol" w:cs="OpenSymbol"/>
      </w:rPr>
    </w:lvl>
  </w:abstractNum>
  <w:abstractNum w:abstractNumId="64" w15:restartNumberingAfterBreak="0">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00000042"/>
    <w:multiLevelType w:val="multilevel"/>
    <w:tmpl w:val="00000042"/>
    <w:name w:val="WW8Num6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6" w15:restartNumberingAfterBreak="0">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4"/>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8" w15:restartNumberingAfterBreak="0">
    <w:nsid w:val="00000045"/>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9" w15:restartNumberingAfterBreak="0">
    <w:nsid w:val="00000046"/>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15:restartNumberingAfterBreak="0">
    <w:nsid w:val="00000047"/>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00000048"/>
    <w:name w:val="WW8Num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15:restartNumberingAfterBreak="0">
    <w:nsid w:val="00000049"/>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8Num7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15:restartNumberingAfterBreak="0">
    <w:nsid w:val="0000004E"/>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1" w15:restartNumberingAfterBreak="0">
    <w:nsid w:val="00000052"/>
    <w:multiLevelType w:val="multilevel"/>
    <w:tmpl w:val="00000052"/>
    <w:name w:val="WW8Num82"/>
    <w:lvl w:ilvl="0">
      <w:start w:val="1"/>
      <w:numFmt w:val="decimal"/>
      <w:lvlText w:val="%1."/>
      <w:lvlJc w:val="left"/>
      <w:pPr>
        <w:tabs>
          <w:tab w:val="num" w:pos="0"/>
        </w:tabs>
        <w:ind w:left="720" w:hanging="360"/>
      </w:pPr>
      <w:rPr>
        <w:rFonts w:ascii="Wingdings 2" w:hAnsi="Wingdings 2" w:cs="OpenSymbol"/>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82" w15:restartNumberingAfterBreak="0">
    <w:nsid w:val="00000053"/>
    <w:multiLevelType w:val="multilevel"/>
    <w:tmpl w:val="00000053"/>
    <w:name w:val="WW8Num8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3" w15:restartNumberingAfterBreak="0">
    <w:nsid w:val="00000054"/>
    <w:multiLevelType w:val="multilevel"/>
    <w:tmpl w:val="00000054"/>
    <w:name w:val="WW8Num8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4" w15:restartNumberingAfterBreak="0">
    <w:nsid w:val="00000055"/>
    <w:multiLevelType w:val="multilevel"/>
    <w:tmpl w:val="00000055"/>
    <w:name w:val="WW8Num85"/>
    <w:lvl w:ilvl="0">
      <w:start w:val="1"/>
      <w:numFmt w:val="bullet"/>
      <w:pStyle w:val="SarakstsNum"/>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5" w15:restartNumberingAfterBreak="0">
    <w:nsid w:val="00000056"/>
    <w:multiLevelType w:val="multilevel"/>
    <w:tmpl w:val="00000056"/>
    <w:name w:val="WW8Num86"/>
    <w:lvl w:ilvl="0">
      <w:start w:val="1"/>
      <w:numFmt w:val="bullet"/>
      <w:lvlText w:val=""/>
      <w:lvlJc w:val="left"/>
      <w:pPr>
        <w:tabs>
          <w:tab w:val="num" w:pos="1400"/>
        </w:tabs>
        <w:ind w:left="1400" w:hanging="360"/>
      </w:pPr>
      <w:rPr>
        <w:rFonts w:ascii="Symbol" w:hAnsi="Symbol" w:cs="OpenSymbol"/>
      </w:rPr>
    </w:lvl>
    <w:lvl w:ilvl="1">
      <w:start w:val="1"/>
      <w:numFmt w:val="bullet"/>
      <w:lvlText w:val="◦"/>
      <w:lvlJc w:val="left"/>
      <w:pPr>
        <w:tabs>
          <w:tab w:val="num" w:pos="1760"/>
        </w:tabs>
        <w:ind w:left="1760" w:hanging="360"/>
      </w:pPr>
      <w:rPr>
        <w:rFonts w:ascii="OpenSymbol" w:hAnsi="OpenSymbol" w:cs="OpenSymbol"/>
      </w:rPr>
    </w:lvl>
    <w:lvl w:ilvl="2">
      <w:start w:val="1"/>
      <w:numFmt w:val="bullet"/>
      <w:lvlText w:val="▪"/>
      <w:lvlJc w:val="left"/>
      <w:pPr>
        <w:tabs>
          <w:tab w:val="num" w:pos="2120"/>
        </w:tabs>
        <w:ind w:left="2120" w:hanging="360"/>
      </w:pPr>
      <w:rPr>
        <w:rFonts w:ascii="OpenSymbol" w:hAnsi="OpenSymbol" w:cs="OpenSymbol"/>
      </w:rPr>
    </w:lvl>
    <w:lvl w:ilvl="3">
      <w:start w:val="1"/>
      <w:numFmt w:val="bullet"/>
      <w:lvlText w:val=""/>
      <w:lvlJc w:val="left"/>
      <w:pPr>
        <w:tabs>
          <w:tab w:val="num" w:pos="2480"/>
        </w:tabs>
        <w:ind w:left="2480" w:hanging="360"/>
      </w:pPr>
      <w:rPr>
        <w:rFonts w:ascii="Symbol" w:hAnsi="Symbol" w:cs="OpenSymbol"/>
      </w:rPr>
    </w:lvl>
    <w:lvl w:ilvl="4">
      <w:start w:val="1"/>
      <w:numFmt w:val="bullet"/>
      <w:lvlText w:val="◦"/>
      <w:lvlJc w:val="left"/>
      <w:pPr>
        <w:tabs>
          <w:tab w:val="num" w:pos="2840"/>
        </w:tabs>
        <w:ind w:left="2840" w:hanging="360"/>
      </w:pPr>
      <w:rPr>
        <w:rFonts w:ascii="OpenSymbol" w:hAnsi="OpenSymbol" w:cs="OpenSymbol"/>
      </w:rPr>
    </w:lvl>
    <w:lvl w:ilvl="5">
      <w:start w:val="1"/>
      <w:numFmt w:val="bullet"/>
      <w:lvlText w:val="▪"/>
      <w:lvlJc w:val="left"/>
      <w:pPr>
        <w:tabs>
          <w:tab w:val="num" w:pos="3200"/>
        </w:tabs>
        <w:ind w:left="3200" w:hanging="360"/>
      </w:pPr>
      <w:rPr>
        <w:rFonts w:ascii="OpenSymbol" w:hAnsi="OpenSymbol" w:cs="OpenSymbol"/>
      </w:rPr>
    </w:lvl>
    <w:lvl w:ilvl="6">
      <w:start w:val="1"/>
      <w:numFmt w:val="bullet"/>
      <w:lvlText w:val=""/>
      <w:lvlJc w:val="left"/>
      <w:pPr>
        <w:tabs>
          <w:tab w:val="num" w:pos="3560"/>
        </w:tabs>
        <w:ind w:left="3560" w:hanging="360"/>
      </w:pPr>
      <w:rPr>
        <w:rFonts w:ascii="Symbol" w:hAnsi="Symbol" w:cs="OpenSymbol"/>
      </w:rPr>
    </w:lvl>
    <w:lvl w:ilvl="7">
      <w:start w:val="1"/>
      <w:numFmt w:val="bullet"/>
      <w:lvlText w:val="◦"/>
      <w:lvlJc w:val="left"/>
      <w:pPr>
        <w:tabs>
          <w:tab w:val="num" w:pos="3920"/>
        </w:tabs>
        <w:ind w:left="3920" w:hanging="360"/>
      </w:pPr>
      <w:rPr>
        <w:rFonts w:ascii="OpenSymbol" w:hAnsi="OpenSymbol" w:cs="OpenSymbol"/>
      </w:rPr>
    </w:lvl>
    <w:lvl w:ilvl="8">
      <w:start w:val="1"/>
      <w:numFmt w:val="bullet"/>
      <w:lvlText w:val="▪"/>
      <w:lvlJc w:val="left"/>
      <w:pPr>
        <w:tabs>
          <w:tab w:val="num" w:pos="4280"/>
        </w:tabs>
        <w:ind w:left="4280" w:hanging="360"/>
      </w:pPr>
      <w:rPr>
        <w:rFonts w:ascii="OpenSymbol" w:hAnsi="OpenSymbol" w:cs="OpenSymbol"/>
      </w:rPr>
    </w:lvl>
  </w:abstractNum>
  <w:abstractNum w:abstractNumId="86" w15:restartNumberingAfterBreak="0">
    <w:nsid w:val="00000057"/>
    <w:multiLevelType w:val="multilevel"/>
    <w:tmpl w:val="00000057"/>
    <w:name w:val="WW8Num87"/>
    <w:lvl w:ilvl="0">
      <w:start w:val="1"/>
      <w:numFmt w:val="lowerLetter"/>
      <w:lvlText w:val="(%1)"/>
      <w:lvlJc w:val="left"/>
      <w:pPr>
        <w:tabs>
          <w:tab w:val="num" w:pos="1313"/>
        </w:tabs>
        <w:ind w:left="1313" w:hanging="360"/>
      </w:pPr>
    </w:lvl>
    <w:lvl w:ilvl="1">
      <w:start w:val="1"/>
      <w:numFmt w:val="bullet"/>
      <w:lvlText w:val="◦"/>
      <w:lvlJc w:val="left"/>
      <w:pPr>
        <w:tabs>
          <w:tab w:val="num" w:pos="1673"/>
        </w:tabs>
        <w:ind w:left="1673" w:hanging="360"/>
      </w:pPr>
      <w:rPr>
        <w:rFonts w:ascii="OpenSymbol" w:hAnsi="OpenSymbol" w:cs="OpenSymbol"/>
      </w:rPr>
    </w:lvl>
    <w:lvl w:ilvl="2">
      <w:start w:val="1"/>
      <w:numFmt w:val="bullet"/>
      <w:lvlText w:val="▪"/>
      <w:lvlJc w:val="left"/>
      <w:pPr>
        <w:tabs>
          <w:tab w:val="num" w:pos="2033"/>
        </w:tabs>
        <w:ind w:left="2033" w:hanging="360"/>
      </w:pPr>
      <w:rPr>
        <w:rFonts w:ascii="OpenSymbol" w:hAnsi="OpenSymbol" w:cs="OpenSymbol"/>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OpenSymbol"/>
      </w:rPr>
    </w:lvl>
    <w:lvl w:ilvl="5">
      <w:start w:val="1"/>
      <w:numFmt w:val="bullet"/>
      <w:lvlText w:val="▪"/>
      <w:lvlJc w:val="left"/>
      <w:pPr>
        <w:tabs>
          <w:tab w:val="num" w:pos="3113"/>
        </w:tabs>
        <w:ind w:left="3113" w:hanging="360"/>
      </w:pPr>
      <w:rPr>
        <w:rFonts w:ascii="OpenSymbol" w:hAnsi="OpenSymbol" w:cs="OpenSymbol"/>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OpenSymbol"/>
      </w:rPr>
    </w:lvl>
    <w:lvl w:ilvl="8">
      <w:start w:val="1"/>
      <w:numFmt w:val="bullet"/>
      <w:lvlText w:val="▪"/>
      <w:lvlJc w:val="left"/>
      <w:pPr>
        <w:tabs>
          <w:tab w:val="num" w:pos="4193"/>
        </w:tabs>
        <w:ind w:left="4193" w:hanging="360"/>
      </w:pPr>
      <w:rPr>
        <w:rFonts w:ascii="OpenSymbol" w:hAnsi="OpenSymbol" w:cs="OpenSymbol"/>
      </w:rPr>
    </w:lvl>
  </w:abstractNum>
  <w:abstractNum w:abstractNumId="87" w15:restartNumberingAfterBreak="0">
    <w:nsid w:val="00000058"/>
    <w:multiLevelType w:val="multilevel"/>
    <w:tmpl w:val="00000058"/>
    <w:name w:val="WW8Num88"/>
    <w:lvl w:ilvl="0">
      <w:start w:val="1"/>
      <w:numFmt w:val="lowerLetter"/>
      <w:lvlText w:val="(%1)"/>
      <w:lvlJc w:val="left"/>
      <w:pPr>
        <w:tabs>
          <w:tab w:val="num" w:pos="1313"/>
        </w:tabs>
        <w:ind w:left="1313" w:hanging="360"/>
      </w:pPr>
    </w:lvl>
    <w:lvl w:ilvl="1">
      <w:start w:val="1"/>
      <w:numFmt w:val="bullet"/>
      <w:lvlText w:val="◦"/>
      <w:lvlJc w:val="left"/>
      <w:pPr>
        <w:tabs>
          <w:tab w:val="num" w:pos="1673"/>
        </w:tabs>
        <w:ind w:left="1673" w:hanging="360"/>
      </w:pPr>
      <w:rPr>
        <w:rFonts w:ascii="OpenSymbol" w:hAnsi="OpenSymbol" w:cs="OpenSymbol"/>
      </w:rPr>
    </w:lvl>
    <w:lvl w:ilvl="2">
      <w:start w:val="1"/>
      <w:numFmt w:val="bullet"/>
      <w:lvlText w:val="▪"/>
      <w:lvlJc w:val="left"/>
      <w:pPr>
        <w:tabs>
          <w:tab w:val="num" w:pos="2033"/>
        </w:tabs>
        <w:ind w:left="2033" w:hanging="360"/>
      </w:pPr>
      <w:rPr>
        <w:rFonts w:ascii="OpenSymbol" w:hAnsi="OpenSymbol" w:cs="OpenSymbol"/>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OpenSymbol"/>
      </w:rPr>
    </w:lvl>
    <w:lvl w:ilvl="5">
      <w:start w:val="1"/>
      <w:numFmt w:val="bullet"/>
      <w:lvlText w:val="▪"/>
      <w:lvlJc w:val="left"/>
      <w:pPr>
        <w:tabs>
          <w:tab w:val="num" w:pos="3113"/>
        </w:tabs>
        <w:ind w:left="3113" w:hanging="360"/>
      </w:pPr>
      <w:rPr>
        <w:rFonts w:ascii="OpenSymbol" w:hAnsi="OpenSymbol" w:cs="OpenSymbol"/>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OpenSymbol"/>
      </w:rPr>
    </w:lvl>
    <w:lvl w:ilvl="8">
      <w:start w:val="1"/>
      <w:numFmt w:val="bullet"/>
      <w:lvlText w:val="▪"/>
      <w:lvlJc w:val="left"/>
      <w:pPr>
        <w:tabs>
          <w:tab w:val="num" w:pos="4193"/>
        </w:tabs>
        <w:ind w:left="4193" w:hanging="360"/>
      </w:pPr>
      <w:rPr>
        <w:rFonts w:ascii="OpenSymbol" w:hAnsi="OpenSymbol" w:cs="OpenSymbol"/>
      </w:rPr>
    </w:lvl>
  </w:abstractNum>
  <w:abstractNum w:abstractNumId="88" w15:restartNumberingAfterBreak="0">
    <w:nsid w:val="00000059"/>
    <w:multiLevelType w:val="multilevel"/>
    <w:tmpl w:val="00000059"/>
    <w:name w:val="WW8Num89"/>
    <w:lvl w:ilvl="0">
      <w:start w:val="1"/>
      <w:numFmt w:val="lowerLetter"/>
      <w:pStyle w:val="SarakstsLin"/>
      <w:lvlText w:val="(%1)"/>
      <w:lvlJc w:val="left"/>
      <w:pPr>
        <w:tabs>
          <w:tab w:val="num" w:pos="1313"/>
        </w:tabs>
        <w:ind w:left="1313" w:hanging="360"/>
      </w:pPr>
    </w:lvl>
    <w:lvl w:ilvl="1">
      <w:start w:val="1"/>
      <w:numFmt w:val="bullet"/>
      <w:lvlText w:val="◦"/>
      <w:lvlJc w:val="left"/>
      <w:pPr>
        <w:tabs>
          <w:tab w:val="num" w:pos="1673"/>
        </w:tabs>
        <w:ind w:left="1673" w:hanging="360"/>
      </w:pPr>
      <w:rPr>
        <w:rFonts w:ascii="OpenSymbol" w:hAnsi="OpenSymbol" w:cs="Courier New"/>
      </w:rPr>
    </w:lvl>
    <w:lvl w:ilvl="2">
      <w:start w:val="1"/>
      <w:numFmt w:val="bullet"/>
      <w:lvlText w:val="▪"/>
      <w:lvlJc w:val="left"/>
      <w:pPr>
        <w:tabs>
          <w:tab w:val="num" w:pos="2033"/>
        </w:tabs>
        <w:ind w:left="2033" w:hanging="360"/>
      </w:pPr>
      <w:rPr>
        <w:rFonts w:ascii="OpenSymbol" w:hAnsi="OpenSymbol" w:cs="Courier New"/>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Courier New"/>
      </w:rPr>
    </w:lvl>
    <w:lvl w:ilvl="5">
      <w:start w:val="1"/>
      <w:numFmt w:val="bullet"/>
      <w:lvlText w:val="▪"/>
      <w:lvlJc w:val="left"/>
      <w:pPr>
        <w:tabs>
          <w:tab w:val="num" w:pos="3113"/>
        </w:tabs>
        <w:ind w:left="3113" w:hanging="360"/>
      </w:pPr>
      <w:rPr>
        <w:rFonts w:ascii="OpenSymbol" w:hAnsi="OpenSymbol" w:cs="Courier New"/>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Courier New"/>
      </w:rPr>
    </w:lvl>
    <w:lvl w:ilvl="8">
      <w:start w:val="1"/>
      <w:numFmt w:val="bullet"/>
      <w:lvlText w:val="▪"/>
      <w:lvlJc w:val="left"/>
      <w:pPr>
        <w:tabs>
          <w:tab w:val="num" w:pos="4193"/>
        </w:tabs>
        <w:ind w:left="4193" w:hanging="360"/>
      </w:pPr>
      <w:rPr>
        <w:rFonts w:ascii="OpenSymbol" w:hAnsi="OpenSymbol" w:cs="Courier New"/>
      </w:rPr>
    </w:lvl>
  </w:abstractNum>
  <w:abstractNum w:abstractNumId="89" w15:restartNumberingAfterBreak="0">
    <w:nsid w:val="0000005A"/>
    <w:multiLevelType w:val="multilevel"/>
    <w:tmpl w:val="E4C85A24"/>
    <w:name w:val="WW8Num90"/>
    <w:lvl w:ilvl="0">
      <w:start w:val="1"/>
      <w:numFmt w:val="decimal"/>
      <w:lvlText w:val="%1."/>
      <w:lvlJc w:val="left"/>
      <w:pPr>
        <w:tabs>
          <w:tab w:val="num" w:pos="720"/>
        </w:tabs>
        <w:ind w:left="720" w:hanging="360"/>
      </w:pPr>
      <w:rPr>
        <w:rFonts w:ascii="Times New Roman" w:eastAsia="WenQuanYi Micro Hei" w:hAnsi="Times New Roman" w:cs="Times New Roman"/>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0" w15:restartNumberingAfterBreak="0">
    <w:nsid w:val="00A324D8"/>
    <w:multiLevelType w:val="hybridMultilevel"/>
    <w:tmpl w:val="55B4433C"/>
    <w:lvl w:ilvl="0" w:tplc="2CE0E83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1" w15:restartNumberingAfterBreak="0">
    <w:nsid w:val="0E27292F"/>
    <w:multiLevelType w:val="multilevel"/>
    <w:tmpl w:val="79A8C5FA"/>
    <w:styleLink w:val="WWOutlineListStyle"/>
    <w:lvl w:ilvl="0">
      <w:start w:val="1"/>
      <w:numFmt w:val="decimal"/>
      <w:lvlText w:val=" %1 "/>
      <w:lvlJc w:val="left"/>
    </w:lvl>
    <w:lvl w:ilvl="1">
      <w:start w:val="1"/>
      <w:numFmt w:val="decimal"/>
      <w:lvlText w:val="%2."/>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92" w15:restartNumberingAfterBreak="0">
    <w:nsid w:val="120C7713"/>
    <w:multiLevelType w:val="hybridMultilevel"/>
    <w:tmpl w:val="A94429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3" w15:restartNumberingAfterBreak="0">
    <w:nsid w:val="124A4788"/>
    <w:multiLevelType w:val="hybridMultilevel"/>
    <w:tmpl w:val="2A6CF6A8"/>
    <w:lvl w:ilvl="0" w:tplc="874267D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138173CD"/>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5" w15:restartNumberingAfterBreak="0">
    <w:nsid w:val="140956BA"/>
    <w:multiLevelType w:val="hybridMultilevel"/>
    <w:tmpl w:val="69BA9E92"/>
    <w:lvl w:ilvl="0" w:tplc="23BAF78A">
      <w:start w:val="1"/>
      <w:numFmt w:val="bullet"/>
      <w:lvlText w:val=""/>
      <w:lvlJc w:val="left"/>
      <w:pPr>
        <w:ind w:left="720" w:hanging="360"/>
      </w:pPr>
      <w:rPr>
        <w:rFonts w:ascii="Symbol" w:hAnsi="Symbol" w:hint="default"/>
      </w:rPr>
    </w:lvl>
    <w:lvl w:ilvl="1" w:tplc="18C22478" w:tentative="1">
      <w:start w:val="1"/>
      <w:numFmt w:val="bullet"/>
      <w:lvlText w:val="o"/>
      <w:lvlJc w:val="left"/>
      <w:pPr>
        <w:ind w:left="1440" w:hanging="360"/>
      </w:pPr>
      <w:rPr>
        <w:rFonts w:ascii="Courier New" w:hAnsi="Courier New" w:cs="Courier New" w:hint="default"/>
      </w:rPr>
    </w:lvl>
    <w:lvl w:ilvl="2" w:tplc="54EEA1C0" w:tentative="1">
      <w:start w:val="1"/>
      <w:numFmt w:val="bullet"/>
      <w:lvlText w:val=""/>
      <w:lvlJc w:val="left"/>
      <w:pPr>
        <w:ind w:left="2160" w:hanging="360"/>
      </w:pPr>
      <w:rPr>
        <w:rFonts w:ascii="Wingdings" w:hAnsi="Wingdings" w:hint="default"/>
      </w:rPr>
    </w:lvl>
    <w:lvl w:ilvl="3" w:tplc="BF76BD44" w:tentative="1">
      <w:start w:val="1"/>
      <w:numFmt w:val="bullet"/>
      <w:lvlText w:val=""/>
      <w:lvlJc w:val="left"/>
      <w:pPr>
        <w:ind w:left="2880" w:hanging="360"/>
      </w:pPr>
      <w:rPr>
        <w:rFonts w:ascii="Symbol" w:hAnsi="Symbol" w:hint="default"/>
      </w:rPr>
    </w:lvl>
    <w:lvl w:ilvl="4" w:tplc="86FAAE68" w:tentative="1">
      <w:start w:val="1"/>
      <w:numFmt w:val="bullet"/>
      <w:lvlText w:val="o"/>
      <w:lvlJc w:val="left"/>
      <w:pPr>
        <w:ind w:left="3600" w:hanging="360"/>
      </w:pPr>
      <w:rPr>
        <w:rFonts w:ascii="Courier New" w:hAnsi="Courier New" w:cs="Courier New" w:hint="default"/>
      </w:rPr>
    </w:lvl>
    <w:lvl w:ilvl="5" w:tplc="63DE922C" w:tentative="1">
      <w:start w:val="1"/>
      <w:numFmt w:val="bullet"/>
      <w:lvlText w:val=""/>
      <w:lvlJc w:val="left"/>
      <w:pPr>
        <w:ind w:left="4320" w:hanging="360"/>
      </w:pPr>
      <w:rPr>
        <w:rFonts w:ascii="Wingdings" w:hAnsi="Wingdings" w:hint="default"/>
      </w:rPr>
    </w:lvl>
    <w:lvl w:ilvl="6" w:tplc="2A928938" w:tentative="1">
      <w:start w:val="1"/>
      <w:numFmt w:val="bullet"/>
      <w:lvlText w:val=""/>
      <w:lvlJc w:val="left"/>
      <w:pPr>
        <w:ind w:left="5040" w:hanging="360"/>
      </w:pPr>
      <w:rPr>
        <w:rFonts w:ascii="Symbol" w:hAnsi="Symbol" w:hint="default"/>
      </w:rPr>
    </w:lvl>
    <w:lvl w:ilvl="7" w:tplc="A07AE186" w:tentative="1">
      <w:start w:val="1"/>
      <w:numFmt w:val="bullet"/>
      <w:lvlText w:val="o"/>
      <w:lvlJc w:val="left"/>
      <w:pPr>
        <w:ind w:left="5760" w:hanging="360"/>
      </w:pPr>
      <w:rPr>
        <w:rFonts w:ascii="Courier New" w:hAnsi="Courier New" w:cs="Courier New" w:hint="default"/>
      </w:rPr>
    </w:lvl>
    <w:lvl w:ilvl="8" w:tplc="57D26EDE" w:tentative="1">
      <w:start w:val="1"/>
      <w:numFmt w:val="bullet"/>
      <w:lvlText w:val=""/>
      <w:lvlJc w:val="left"/>
      <w:pPr>
        <w:ind w:left="6480" w:hanging="360"/>
      </w:pPr>
      <w:rPr>
        <w:rFonts w:ascii="Wingdings" w:hAnsi="Wingdings" w:hint="default"/>
      </w:rPr>
    </w:lvl>
  </w:abstractNum>
  <w:abstractNum w:abstractNumId="96" w15:restartNumberingAfterBreak="0">
    <w:nsid w:val="182A4630"/>
    <w:multiLevelType w:val="multilevel"/>
    <w:tmpl w:val="CE74BDEE"/>
    <w:styleLink w:val="WW8Num24"/>
    <w:lvl w:ilvl="0">
      <w:numFmt w:val="bullet"/>
      <w:lvlText w:val=""/>
      <w:lvlJc w:val="left"/>
      <w:rPr>
        <w:rFonts w:ascii="Wingdings 2" w:hAnsi="Wingdings 2" w:cs="Wingdings"/>
      </w:rPr>
    </w:lvl>
    <w:lvl w:ilvl="1">
      <w:numFmt w:val="bullet"/>
      <w:lvlText w:val="◦"/>
      <w:lvlJc w:val="left"/>
      <w:rPr>
        <w:rFonts w:ascii="OpenSymbol, 'Arial Unicode MS'" w:hAnsi="OpenSymbol, 'Arial Unicode MS'" w:cs="Symbol"/>
        <w:color w:val="000000"/>
      </w:rPr>
    </w:lvl>
    <w:lvl w:ilvl="2">
      <w:numFmt w:val="bullet"/>
      <w:lvlText w:val="▪"/>
      <w:lvlJc w:val="left"/>
      <w:rPr>
        <w:rFonts w:ascii="OpenSymbol, 'Arial Unicode MS'" w:hAnsi="OpenSymbol, 'Arial Unicode MS'" w:cs="Symbol"/>
        <w:color w:val="000000"/>
      </w:rPr>
    </w:lvl>
    <w:lvl w:ilvl="3">
      <w:numFmt w:val="bullet"/>
      <w:lvlText w:val=""/>
      <w:lvlJc w:val="left"/>
      <w:rPr>
        <w:rFonts w:ascii="Wingdings 2" w:hAnsi="Wingdings 2" w:cs="Wingdings"/>
      </w:rPr>
    </w:lvl>
    <w:lvl w:ilvl="4">
      <w:numFmt w:val="bullet"/>
      <w:lvlText w:val="◦"/>
      <w:lvlJc w:val="left"/>
      <w:rPr>
        <w:rFonts w:ascii="OpenSymbol, 'Arial Unicode MS'" w:hAnsi="OpenSymbol, 'Arial Unicode MS'" w:cs="Symbol"/>
        <w:color w:val="000000"/>
      </w:rPr>
    </w:lvl>
    <w:lvl w:ilvl="5">
      <w:numFmt w:val="bullet"/>
      <w:lvlText w:val="▪"/>
      <w:lvlJc w:val="left"/>
      <w:rPr>
        <w:rFonts w:ascii="OpenSymbol, 'Arial Unicode MS'" w:hAnsi="OpenSymbol, 'Arial Unicode MS'" w:cs="Symbol"/>
        <w:color w:val="000000"/>
      </w:rPr>
    </w:lvl>
    <w:lvl w:ilvl="6">
      <w:numFmt w:val="bullet"/>
      <w:lvlText w:val=""/>
      <w:lvlJc w:val="left"/>
      <w:rPr>
        <w:rFonts w:ascii="Wingdings 2" w:hAnsi="Wingdings 2" w:cs="Wingdings"/>
      </w:rPr>
    </w:lvl>
    <w:lvl w:ilvl="7">
      <w:numFmt w:val="bullet"/>
      <w:lvlText w:val="◦"/>
      <w:lvlJc w:val="left"/>
      <w:rPr>
        <w:rFonts w:ascii="OpenSymbol, 'Arial Unicode MS'" w:hAnsi="OpenSymbol, 'Arial Unicode MS'" w:cs="Symbol"/>
        <w:color w:val="000000"/>
      </w:rPr>
    </w:lvl>
    <w:lvl w:ilvl="8">
      <w:numFmt w:val="bullet"/>
      <w:lvlText w:val="▪"/>
      <w:lvlJc w:val="left"/>
      <w:rPr>
        <w:rFonts w:ascii="OpenSymbol, 'Arial Unicode MS'" w:hAnsi="OpenSymbol, 'Arial Unicode MS'" w:cs="Symbol"/>
        <w:color w:val="000000"/>
      </w:rPr>
    </w:lvl>
  </w:abstractNum>
  <w:abstractNum w:abstractNumId="97" w15:restartNumberingAfterBreak="0">
    <w:nsid w:val="183D0CCA"/>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8" w15:restartNumberingAfterBreak="0">
    <w:nsid w:val="1A6E141C"/>
    <w:multiLevelType w:val="hybridMultilevel"/>
    <w:tmpl w:val="60B0D89C"/>
    <w:lvl w:ilvl="0" w:tplc="3FDC4FAC">
      <w:start w:val="1"/>
      <w:numFmt w:val="bullet"/>
      <w:lvlText w:val=""/>
      <w:lvlJc w:val="left"/>
      <w:pPr>
        <w:ind w:left="1470" w:hanging="360"/>
      </w:pPr>
      <w:rPr>
        <w:rFonts w:ascii="Symbol" w:hAnsi="Symbol" w:hint="default"/>
      </w:rPr>
    </w:lvl>
    <w:lvl w:ilvl="1" w:tplc="D004B5FE" w:tentative="1">
      <w:start w:val="1"/>
      <w:numFmt w:val="bullet"/>
      <w:lvlText w:val="o"/>
      <w:lvlJc w:val="left"/>
      <w:pPr>
        <w:ind w:left="2190" w:hanging="360"/>
      </w:pPr>
      <w:rPr>
        <w:rFonts w:ascii="Courier New" w:hAnsi="Courier New" w:cs="Courier New" w:hint="default"/>
      </w:rPr>
    </w:lvl>
    <w:lvl w:ilvl="2" w:tplc="88C699CA" w:tentative="1">
      <w:start w:val="1"/>
      <w:numFmt w:val="bullet"/>
      <w:lvlText w:val=""/>
      <w:lvlJc w:val="left"/>
      <w:pPr>
        <w:ind w:left="2910" w:hanging="360"/>
      </w:pPr>
      <w:rPr>
        <w:rFonts w:ascii="Wingdings" w:hAnsi="Wingdings" w:hint="default"/>
      </w:rPr>
    </w:lvl>
    <w:lvl w:ilvl="3" w:tplc="861A0572" w:tentative="1">
      <w:start w:val="1"/>
      <w:numFmt w:val="bullet"/>
      <w:lvlText w:val=""/>
      <w:lvlJc w:val="left"/>
      <w:pPr>
        <w:ind w:left="3630" w:hanging="360"/>
      </w:pPr>
      <w:rPr>
        <w:rFonts w:ascii="Symbol" w:hAnsi="Symbol" w:hint="default"/>
      </w:rPr>
    </w:lvl>
    <w:lvl w:ilvl="4" w:tplc="453ECA6E" w:tentative="1">
      <w:start w:val="1"/>
      <w:numFmt w:val="bullet"/>
      <w:lvlText w:val="o"/>
      <w:lvlJc w:val="left"/>
      <w:pPr>
        <w:ind w:left="4350" w:hanging="360"/>
      </w:pPr>
      <w:rPr>
        <w:rFonts w:ascii="Courier New" w:hAnsi="Courier New" w:cs="Courier New" w:hint="default"/>
      </w:rPr>
    </w:lvl>
    <w:lvl w:ilvl="5" w:tplc="8E863F98" w:tentative="1">
      <w:start w:val="1"/>
      <w:numFmt w:val="bullet"/>
      <w:lvlText w:val=""/>
      <w:lvlJc w:val="left"/>
      <w:pPr>
        <w:ind w:left="5070" w:hanging="360"/>
      </w:pPr>
      <w:rPr>
        <w:rFonts w:ascii="Wingdings" w:hAnsi="Wingdings" w:hint="default"/>
      </w:rPr>
    </w:lvl>
    <w:lvl w:ilvl="6" w:tplc="1A1E4E02" w:tentative="1">
      <w:start w:val="1"/>
      <w:numFmt w:val="bullet"/>
      <w:lvlText w:val=""/>
      <w:lvlJc w:val="left"/>
      <w:pPr>
        <w:ind w:left="5790" w:hanging="360"/>
      </w:pPr>
      <w:rPr>
        <w:rFonts w:ascii="Symbol" w:hAnsi="Symbol" w:hint="default"/>
      </w:rPr>
    </w:lvl>
    <w:lvl w:ilvl="7" w:tplc="17E2B624" w:tentative="1">
      <w:start w:val="1"/>
      <w:numFmt w:val="bullet"/>
      <w:lvlText w:val="o"/>
      <w:lvlJc w:val="left"/>
      <w:pPr>
        <w:ind w:left="6510" w:hanging="360"/>
      </w:pPr>
      <w:rPr>
        <w:rFonts w:ascii="Courier New" w:hAnsi="Courier New" w:cs="Courier New" w:hint="default"/>
      </w:rPr>
    </w:lvl>
    <w:lvl w:ilvl="8" w:tplc="19C04C88" w:tentative="1">
      <w:start w:val="1"/>
      <w:numFmt w:val="bullet"/>
      <w:lvlText w:val=""/>
      <w:lvlJc w:val="left"/>
      <w:pPr>
        <w:ind w:left="7230" w:hanging="360"/>
      </w:pPr>
      <w:rPr>
        <w:rFonts w:ascii="Wingdings" w:hAnsi="Wingdings" w:hint="default"/>
      </w:rPr>
    </w:lvl>
  </w:abstractNum>
  <w:abstractNum w:abstractNumId="99" w15:restartNumberingAfterBreak="0">
    <w:nsid w:val="1BD9018D"/>
    <w:multiLevelType w:val="multilevel"/>
    <w:tmpl w:val="616AA85A"/>
    <w:lvl w:ilvl="0">
      <w:start w:val="1"/>
      <w:numFmt w:val="bullet"/>
      <w:lvlText w:val=""/>
      <w:lvlJc w:val="left"/>
      <w:pPr>
        <w:tabs>
          <w:tab w:val="num" w:pos="1313"/>
        </w:tabs>
        <w:ind w:left="1313" w:hanging="360"/>
      </w:pPr>
      <w:rPr>
        <w:rFonts w:ascii="Symbol" w:hAnsi="Symbol" w:hint="default"/>
      </w:rPr>
    </w:lvl>
    <w:lvl w:ilvl="1">
      <w:start w:val="1"/>
      <w:numFmt w:val="bullet"/>
      <w:lvlText w:val="◦"/>
      <w:lvlJc w:val="left"/>
      <w:pPr>
        <w:tabs>
          <w:tab w:val="num" w:pos="1673"/>
        </w:tabs>
        <w:ind w:left="1673" w:hanging="360"/>
      </w:pPr>
      <w:rPr>
        <w:rFonts w:ascii="OpenSymbol" w:hAnsi="OpenSymbol" w:cs="Symbol"/>
        <w:color w:val="000000"/>
      </w:rPr>
    </w:lvl>
    <w:lvl w:ilvl="2">
      <w:start w:val="1"/>
      <w:numFmt w:val="bullet"/>
      <w:lvlText w:val="▪"/>
      <w:lvlJc w:val="left"/>
      <w:pPr>
        <w:tabs>
          <w:tab w:val="num" w:pos="2033"/>
        </w:tabs>
        <w:ind w:left="2033" w:hanging="360"/>
      </w:pPr>
      <w:rPr>
        <w:rFonts w:ascii="OpenSymbol" w:hAnsi="OpenSymbol" w:cs="Symbol"/>
        <w:color w:val="000000"/>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Symbol"/>
        <w:color w:val="000000"/>
      </w:rPr>
    </w:lvl>
    <w:lvl w:ilvl="5">
      <w:start w:val="1"/>
      <w:numFmt w:val="bullet"/>
      <w:lvlText w:val="▪"/>
      <w:lvlJc w:val="left"/>
      <w:pPr>
        <w:tabs>
          <w:tab w:val="num" w:pos="3113"/>
        </w:tabs>
        <w:ind w:left="3113" w:hanging="360"/>
      </w:pPr>
      <w:rPr>
        <w:rFonts w:ascii="OpenSymbol" w:hAnsi="OpenSymbol" w:cs="Symbol"/>
        <w:color w:val="000000"/>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Symbol"/>
        <w:color w:val="000000"/>
      </w:rPr>
    </w:lvl>
    <w:lvl w:ilvl="8">
      <w:start w:val="1"/>
      <w:numFmt w:val="bullet"/>
      <w:lvlText w:val="▪"/>
      <w:lvlJc w:val="left"/>
      <w:pPr>
        <w:tabs>
          <w:tab w:val="num" w:pos="4193"/>
        </w:tabs>
        <w:ind w:left="4193" w:hanging="360"/>
      </w:pPr>
      <w:rPr>
        <w:rFonts w:ascii="OpenSymbol" w:hAnsi="OpenSymbol" w:cs="Symbol"/>
        <w:color w:val="000000"/>
      </w:rPr>
    </w:lvl>
  </w:abstractNum>
  <w:abstractNum w:abstractNumId="100" w15:restartNumberingAfterBreak="0">
    <w:nsid w:val="20A876EF"/>
    <w:multiLevelType w:val="hybridMultilevel"/>
    <w:tmpl w:val="F02C8B94"/>
    <w:lvl w:ilvl="0" w:tplc="2CE251FE">
      <w:start w:val="1"/>
      <w:numFmt w:val="bullet"/>
      <w:lvlText w:val=""/>
      <w:lvlJc w:val="left"/>
      <w:pPr>
        <w:ind w:left="780" w:hanging="360"/>
      </w:pPr>
      <w:rPr>
        <w:rFonts w:ascii="Symbol" w:hAnsi="Symbol" w:hint="default"/>
      </w:rPr>
    </w:lvl>
    <w:lvl w:ilvl="1" w:tplc="085ABED2" w:tentative="1">
      <w:start w:val="1"/>
      <w:numFmt w:val="bullet"/>
      <w:lvlText w:val="o"/>
      <w:lvlJc w:val="left"/>
      <w:pPr>
        <w:ind w:left="1500" w:hanging="360"/>
      </w:pPr>
      <w:rPr>
        <w:rFonts w:ascii="Courier New" w:hAnsi="Courier New" w:cs="Courier New" w:hint="default"/>
      </w:rPr>
    </w:lvl>
    <w:lvl w:ilvl="2" w:tplc="3314D52E" w:tentative="1">
      <w:start w:val="1"/>
      <w:numFmt w:val="bullet"/>
      <w:lvlText w:val=""/>
      <w:lvlJc w:val="left"/>
      <w:pPr>
        <w:ind w:left="2220" w:hanging="360"/>
      </w:pPr>
      <w:rPr>
        <w:rFonts w:ascii="Wingdings" w:hAnsi="Wingdings" w:hint="default"/>
      </w:rPr>
    </w:lvl>
    <w:lvl w:ilvl="3" w:tplc="F3D6DD9A" w:tentative="1">
      <w:start w:val="1"/>
      <w:numFmt w:val="bullet"/>
      <w:lvlText w:val=""/>
      <w:lvlJc w:val="left"/>
      <w:pPr>
        <w:ind w:left="2940" w:hanging="360"/>
      </w:pPr>
      <w:rPr>
        <w:rFonts w:ascii="Symbol" w:hAnsi="Symbol" w:hint="default"/>
      </w:rPr>
    </w:lvl>
    <w:lvl w:ilvl="4" w:tplc="FC887868" w:tentative="1">
      <w:start w:val="1"/>
      <w:numFmt w:val="bullet"/>
      <w:lvlText w:val="o"/>
      <w:lvlJc w:val="left"/>
      <w:pPr>
        <w:ind w:left="3660" w:hanging="360"/>
      </w:pPr>
      <w:rPr>
        <w:rFonts w:ascii="Courier New" w:hAnsi="Courier New" w:cs="Courier New" w:hint="default"/>
      </w:rPr>
    </w:lvl>
    <w:lvl w:ilvl="5" w:tplc="A25E64E0" w:tentative="1">
      <w:start w:val="1"/>
      <w:numFmt w:val="bullet"/>
      <w:lvlText w:val=""/>
      <w:lvlJc w:val="left"/>
      <w:pPr>
        <w:ind w:left="4380" w:hanging="360"/>
      </w:pPr>
      <w:rPr>
        <w:rFonts w:ascii="Wingdings" w:hAnsi="Wingdings" w:hint="default"/>
      </w:rPr>
    </w:lvl>
    <w:lvl w:ilvl="6" w:tplc="7708F860" w:tentative="1">
      <w:start w:val="1"/>
      <w:numFmt w:val="bullet"/>
      <w:lvlText w:val=""/>
      <w:lvlJc w:val="left"/>
      <w:pPr>
        <w:ind w:left="5100" w:hanging="360"/>
      </w:pPr>
      <w:rPr>
        <w:rFonts w:ascii="Symbol" w:hAnsi="Symbol" w:hint="default"/>
      </w:rPr>
    </w:lvl>
    <w:lvl w:ilvl="7" w:tplc="FFAAD4D4" w:tentative="1">
      <w:start w:val="1"/>
      <w:numFmt w:val="bullet"/>
      <w:lvlText w:val="o"/>
      <w:lvlJc w:val="left"/>
      <w:pPr>
        <w:ind w:left="5820" w:hanging="360"/>
      </w:pPr>
      <w:rPr>
        <w:rFonts w:ascii="Courier New" w:hAnsi="Courier New" w:cs="Courier New" w:hint="default"/>
      </w:rPr>
    </w:lvl>
    <w:lvl w:ilvl="8" w:tplc="6F78CBDA" w:tentative="1">
      <w:start w:val="1"/>
      <w:numFmt w:val="bullet"/>
      <w:lvlText w:val=""/>
      <w:lvlJc w:val="left"/>
      <w:pPr>
        <w:ind w:left="6540" w:hanging="360"/>
      </w:pPr>
      <w:rPr>
        <w:rFonts w:ascii="Wingdings" w:hAnsi="Wingdings" w:hint="default"/>
      </w:rPr>
    </w:lvl>
  </w:abstractNum>
  <w:abstractNum w:abstractNumId="101" w15:restartNumberingAfterBreak="0">
    <w:nsid w:val="20BE4850"/>
    <w:multiLevelType w:val="multilevel"/>
    <w:tmpl w:val="6800645A"/>
    <w:lvl w:ilvl="0">
      <w:start w:val="1"/>
      <w:numFmt w:val="bullet"/>
      <w:lvlText w:val=""/>
      <w:lvlJc w:val="left"/>
      <w:rPr>
        <w:rFonts w:ascii="Symbol" w:hAnsi="Symbol" w:hint="default"/>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02" w15:restartNumberingAfterBreak="0">
    <w:nsid w:val="216D04E3"/>
    <w:multiLevelType w:val="hybridMultilevel"/>
    <w:tmpl w:val="45FAF280"/>
    <w:lvl w:ilvl="0" w:tplc="AFE44F64">
      <w:start w:val="1"/>
      <w:numFmt w:val="bullet"/>
      <w:lvlText w:val=""/>
      <w:lvlJc w:val="left"/>
      <w:pPr>
        <w:tabs>
          <w:tab w:val="num" w:pos="720"/>
        </w:tabs>
        <w:ind w:left="720" w:hanging="360"/>
      </w:pPr>
      <w:rPr>
        <w:rFonts w:ascii="Symbol" w:hAnsi="Symbol" w:hint="default"/>
      </w:rPr>
    </w:lvl>
    <w:lvl w:ilvl="1" w:tplc="23921054" w:tentative="1">
      <w:start w:val="1"/>
      <w:numFmt w:val="bullet"/>
      <w:lvlText w:val="o"/>
      <w:lvlJc w:val="left"/>
      <w:pPr>
        <w:tabs>
          <w:tab w:val="num" w:pos="1440"/>
        </w:tabs>
        <w:ind w:left="1440" w:hanging="360"/>
      </w:pPr>
      <w:rPr>
        <w:rFonts w:ascii="Courier New" w:hAnsi="Courier New" w:cs="Courier New" w:hint="default"/>
      </w:rPr>
    </w:lvl>
    <w:lvl w:ilvl="2" w:tplc="C75A7BEC" w:tentative="1">
      <w:start w:val="1"/>
      <w:numFmt w:val="bullet"/>
      <w:lvlText w:val=""/>
      <w:lvlJc w:val="left"/>
      <w:pPr>
        <w:tabs>
          <w:tab w:val="num" w:pos="2160"/>
        </w:tabs>
        <w:ind w:left="2160" w:hanging="360"/>
      </w:pPr>
      <w:rPr>
        <w:rFonts w:ascii="Wingdings" w:hAnsi="Wingdings" w:hint="default"/>
      </w:rPr>
    </w:lvl>
    <w:lvl w:ilvl="3" w:tplc="A8F42C82" w:tentative="1">
      <w:start w:val="1"/>
      <w:numFmt w:val="bullet"/>
      <w:lvlText w:val=""/>
      <w:lvlJc w:val="left"/>
      <w:pPr>
        <w:tabs>
          <w:tab w:val="num" w:pos="2880"/>
        </w:tabs>
        <w:ind w:left="2880" w:hanging="360"/>
      </w:pPr>
      <w:rPr>
        <w:rFonts w:ascii="Symbol" w:hAnsi="Symbol" w:hint="default"/>
      </w:rPr>
    </w:lvl>
    <w:lvl w:ilvl="4" w:tplc="D51E8500" w:tentative="1">
      <w:start w:val="1"/>
      <w:numFmt w:val="bullet"/>
      <w:lvlText w:val="o"/>
      <w:lvlJc w:val="left"/>
      <w:pPr>
        <w:tabs>
          <w:tab w:val="num" w:pos="3600"/>
        </w:tabs>
        <w:ind w:left="3600" w:hanging="360"/>
      </w:pPr>
      <w:rPr>
        <w:rFonts w:ascii="Courier New" w:hAnsi="Courier New" w:cs="Courier New" w:hint="default"/>
      </w:rPr>
    </w:lvl>
    <w:lvl w:ilvl="5" w:tplc="C9F8B524" w:tentative="1">
      <w:start w:val="1"/>
      <w:numFmt w:val="bullet"/>
      <w:lvlText w:val=""/>
      <w:lvlJc w:val="left"/>
      <w:pPr>
        <w:tabs>
          <w:tab w:val="num" w:pos="4320"/>
        </w:tabs>
        <w:ind w:left="4320" w:hanging="360"/>
      </w:pPr>
      <w:rPr>
        <w:rFonts w:ascii="Wingdings" w:hAnsi="Wingdings" w:hint="default"/>
      </w:rPr>
    </w:lvl>
    <w:lvl w:ilvl="6" w:tplc="AA760FD2" w:tentative="1">
      <w:start w:val="1"/>
      <w:numFmt w:val="bullet"/>
      <w:lvlText w:val=""/>
      <w:lvlJc w:val="left"/>
      <w:pPr>
        <w:tabs>
          <w:tab w:val="num" w:pos="5040"/>
        </w:tabs>
        <w:ind w:left="5040" w:hanging="360"/>
      </w:pPr>
      <w:rPr>
        <w:rFonts w:ascii="Symbol" w:hAnsi="Symbol" w:hint="default"/>
      </w:rPr>
    </w:lvl>
    <w:lvl w:ilvl="7" w:tplc="4A2255E6" w:tentative="1">
      <w:start w:val="1"/>
      <w:numFmt w:val="bullet"/>
      <w:lvlText w:val="o"/>
      <w:lvlJc w:val="left"/>
      <w:pPr>
        <w:tabs>
          <w:tab w:val="num" w:pos="5760"/>
        </w:tabs>
        <w:ind w:left="5760" w:hanging="360"/>
      </w:pPr>
      <w:rPr>
        <w:rFonts w:ascii="Courier New" w:hAnsi="Courier New" w:cs="Courier New" w:hint="default"/>
      </w:rPr>
    </w:lvl>
    <w:lvl w:ilvl="8" w:tplc="EB162AF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1B3060D"/>
    <w:multiLevelType w:val="multilevel"/>
    <w:tmpl w:val="616AA85A"/>
    <w:lvl w:ilvl="0">
      <w:start w:val="1"/>
      <w:numFmt w:val="bullet"/>
      <w:lvlText w:val=""/>
      <w:lvlJc w:val="left"/>
      <w:pPr>
        <w:tabs>
          <w:tab w:val="num" w:pos="1313"/>
        </w:tabs>
        <w:ind w:left="1313" w:hanging="360"/>
      </w:pPr>
      <w:rPr>
        <w:rFonts w:ascii="Symbol" w:hAnsi="Symbol" w:hint="default"/>
      </w:rPr>
    </w:lvl>
    <w:lvl w:ilvl="1">
      <w:start w:val="1"/>
      <w:numFmt w:val="bullet"/>
      <w:lvlText w:val="◦"/>
      <w:lvlJc w:val="left"/>
      <w:pPr>
        <w:tabs>
          <w:tab w:val="num" w:pos="1673"/>
        </w:tabs>
        <w:ind w:left="1673" w:hanging="360"/>
      </w:pPr>
      <w:rPr>
        <w:rFonts w:ascii="OpenSymbol" w:hAnsi="OpenSymbol" w:cs="Symbol"/>
        <w:color w:val="000000"/>
      </w:rPr>
    </w:lvl>
    <w:lvl w:ilvl="2">
      <w:start w:val="1"/>
      <w:numFmt w:val="bullet"/>
      <w:lvlText w:val="▪"/>
      <w:lvlJc w:val="left"/>
      <w:pPr>
        <w:tabs>
          <w:tab w:val="num" w:pos="2033"/>
        </w:tabs>
        <w:ind w:left="2033" w:hanging="360"/>
      </w:pPr>
      <w:rPr>
        <w:rFonts w:ascii="OpenSymbol" w:hAnsi="OpenSymbol" w:cs="Symbol"/>
        <w:color w:val="000000"/>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Symbol"/>
        <w:color w:val="000000"/>
      </w:rPr>
    </w:lvl>
    <w:lvl w:ilvl="5">
      <w:start w:val="1"/>
      <w:numFmt w:val="bullet"/>
      <w:lvlText w:val="▪"/>
      <w:lvlJc w:val="left"/>
      <w:pPr>
        <w:tabs>
          <w:tab w:val="num" w:pos="3113"/>
        </w:tabs>
        <w:ind w:left="3113" w:hanging="360"/>
      </w:pPr>
      <w:rPr>
        <w:rFonts w:ascii="OpenSymbol" w:hAnsi="OpenSymbol" w:cs="Symbol"/>
        <w:color w:val="000000"/>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Symbol"/>
        <w:color w:val="000000"/>
      </w:rPr>
    </w:lvl>
    <w:lvl w:ilvl="8">
      <w:start w:val="1"/>
      <w:numFmt w:val="bullet"/>
      <w:lvlText w:val="▪"/>
      <w:lvlJc w:val="left"/>
      <w:pPr>
        <w:tabs>
          <w:tab w:val="num" w:pos="4193"/>
        </w:tabs>
        <w:ind w:left="4193" w:hanging="360"/>
      </w:pPr>
      <w:rPr>
        <w:rFonts w:ascii="OpenSymbol" w:hAnsi="OpenSymbol" w:cs="Symbol"/>
        <w:color w:val="000000"/>
      </w:rPr>
    </w:lvl>
  </w:abstractNum>
  <w:abstractNum w:abstractNumId="104" w15:restartNumberingAfterBreak="0">
    <w:nsid w:val="25E74878"/>
    <w:multiLevelType w:val="hybridMultilevel"/>
    <w:tmpl w:val="8BFE25E4"/>
    <w:lvl w:ilvl="0" w:tplc="2D7C72C4">
      <w:start w:val="1"/>
      <w:numFmt w:val="bullet"/>
      <w:lvlText w:val=""/>
      <w:lvlJc w:val="left"/>
      <w:pPr>
        <w:ind w:left="720" w:hanging="360"/>
      </w:pPr>
      <w:rPr>
        <w:rFonts w:ascii="Symbol" w:hAnsi="Symbol" w:hint="default"/>
      </w:rPr>
    </w:lvl>
    <w:lvl w:ilvl="1" w:tplc="5D503080" w:tentative="1">
      <w:start w:val="1"/>
      <w:numFmt w:val="bullet"/>
      <w:lvlText w:val="o"/>
      <w:lvlJc w:val="left"/>
      <w:pPr>
        <w:ind w:left="1440" w:hanging="360"/>
      </w:pPr>
      <w:rPr>
        <w:rFonts w:ascii="Courier New" w:hAnsi="Courier New" w:cs="Courier New" w:hint="default"/>
      </w:rPr>
    </w:lvl>
    <w:lvl w:ilvl="2" w:tplc="FD8CA9BA" w:tentative="1">
      <w:start w:val="1"/>
      <w:numFmt w:val="bullet"/>
      <w:lvlText w:val=""/>
      <w:lvlJc w:val="left"/>
      <w:pPr>
        <w:ind w:left="2160" w:hanging="360"/>
      </w:pPr>
      <w:rPr>
        <w:rFonts w:ascii="Wingdings" w:hAnsi="Wingdings" w:hint="default"/>
      </w:rPr>
    </w:lvl>
    <w:lvl w:ilvl="3" w:tplc="D5C0B6D8" w:tentative="1">
      <w:start w:val="1"/>
      <w:numFmt w:val="bullet"/>
      <w:lvlText w:val=""/>
      <w:lvlJc w:val="left"/>
      <w:pPr>
        <w:ind w:left="2880" w:hanging="360"/>
      </w:pPr>
      <w:rPr>
        <w:rFonts w:ascii="Symbol" w:hAnsi="Symbol" w:hint="default"/>
      </w:rPr>
    </w:lvl>
    <w:lvl w:ilvl="4" w:tplc="20A82B2C" w:tentative="1">
      <w:start w:val="1"/>
      <w:numFmt w:val="bullet"/>
      <w:lvlText w:val="o"/>
      <w:lvlJc w:val="left"/>
      <w:pPr>
        <w:ind w:left="3600" w:hanging="360"/>
      </w:pPr>
      <w:rPr>
        <w:rFonts w:ascii="Courier New" w:hAnsi="Courier New" w:cs="Courier New" w:hint="default"/>
      </w:rPr>
    </w:lvl>
    <w:lvl w:ilvl="5" w:tplc="A3B615A4" w:tentative="1">
      <w:start w:val="1"/>
      <w:numFmt w:val="bullet"/>
      <w:lvlText w:val=""/>
      <w:lvlJc w:val="left"/>
      <w:pPr>
        <w:ind w:left="4320" w:hanging="360"/>
      </w:pPr>
      <w:rPr>
        <w:rFonts w:ascii="Wingdings" w:hAnsi="Wingdings" w:hint="default"/>
      </w:rPr>
    </w:lvl>
    <w:lvl w:ilvl="6" w:tplc="B69629FC" w:tentative="1">
      <w:start w:val="1"/>
      <w:numFmt w:val="bullet"/>
      <w:lvlText w:val=""/>
      <w:lvlJc w:val="left"/>
      <w:pPr>
        <w:ind w:left="5040" w:hanging="360"/>
      </w:pPr>
      <w:rPr>
        <w:rFonts w:ascii="Symbol" w:hAnsi="Symbol" w:hint="default"/>
      </w:rPr>
    </w:lvl>
    <w:lvl w:ilvl="7" w:tplc="F49EFE6E" w:tentative="1">
      <w:start w:val="1"/>
      <w:numFmt w:val="bullet"/>
      <w:lvlText w:val="o"/>
      <w:lvlJc w:val="left"/>
      <w:pPr>
        <w:ind w:left="5760" w:hanging="360"/>
      </w:pPr>
      <w:rPr>
        <w:rFonts w:ascii="Courier New" w:hAnsi="Courier New" w:cs="Courier New" w:hint="default"/>
      </w:rPr>
    </w:lvl>
    <w:lvl w:ilvl="8" w:tplc="799A785C" w:tentative="1">
      <w:start w:val="1"/>
      <w:numFmt w:val="bullet"/>
      <w:lvlText w:val=""/>
      <w:lvlJc w:val="left"/>
      <w:pPr>
        <w:ind w:left="6480" w:hanging="360"/>
      </w:pPr>
      <w:rPr>
        <w:rFonts w:ascii="Wingdings" w:hAnsi="Wingdings" w:hint="default"/>
      </w:rPr>
    </w:lvl>
  </w:abstractNum>
  <w:abstractNum w:abstractNumId="105" w15:restartNumberingAfterBreak="0">
    <w:nsid w:val="2F3667C2"/>
    <w:multiLevelType w:val="multilevel"/>
    <w:tmpl w:val="B1F69FE6"/>
    <w:styleLink w:val="WW8Num12"/>
    <w:lvl w:ilvl="0">
      <w:numFmt w:val="bullet"/>
      <w:lvlText w:val="•"/>
      <w:lvlJc w:val="left"/>
      <w:rPr>
        <w:rFonts w:ascii="StarSymbol" w:eastAsia="OpenSymbol, 'Arial Unicode MS'" w:hAnsi="StarSymbol"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32471219"/>
    <w:multiLevelType w:val="hybridMultilevel"/>
    <w:tmpl w:val="17127FD6"/>
    <w:lvl w:ilvl="0" w:tplc="B240D04A">
      <w:start w:val="1"/>
      <w:numFmt w:val="bullet"/>
      <w:lvlText w:val=""/>
      <w:lvlJc w:val="left"/>
      <w:pPr>
        <w:ind w:left="720" w:hanging="360"/>
      </w:pPr>
      <w:rPr>
        <w:rFonts w:ascii="Symbol" w:hAnsi="Symbol" w:hint="default"/>
      </w:rPr>
    </w:lvl>
    <w:lvl w:ilvl="1" w:tplc="25F81D2A" w:tentative="1">
      <w:start w:val="1"/>
      <w:numFmt w:val="bullet"/>
      <w:lvlText w:val="o"/>
      <w:lvlJc w:val="left"/>
      <w:pPr>
        <w:ind w:left="1440" w:hanging="360"/>
      </w:pPr>
      <w:rPr>
        <w:rFonts w:ascii="Courier New" w:hAnsi="Courier New" w:cs="Courier New" w:hint="default"/>
      </w:rPr>
    </w:lvl>
    <w:lvl w:ilvl="2" w:tplc="596CF450" w:tentative="1">
      <w:start w:val="1"/>
      <w:numFmt w:val="bullet"/>
      <w:lvlText w:val=""/>
      <w:lvlJc w:val="left"/>
      <w:pPr>
        <w:ind w:left="2160" w:hanging="360"/>
      </w:pPr>
      <w:rPr>
        <w:rFonts w:ascii="Wingdings" w:hAnsi="Wingdings" w:hint="default"/>
      </w:rPr>
    </w:lvl>
    <w:lvl w:ilvl="3" w:tplc="3F923F68" w:tentative="1">
      <w:start w:val="1"/>
      <w:numFmt w:val="bullet"/>
      <w:lvlText w:val=""/>
      <w:lvlJc w:val="left"/>
      <w:pPr>
        <w:ind w:left="2880" w:hanging="360"/>
      </w:pPr>
      <w:rPr>
        <w:rFonts w:ascii="Symbol" w:hAnsi="Symbol" w:hint="default"/>
      </w:rPr>
    </w:lvl>
    <w:lvl w:ilvl="4" w:tplc="E6BEBE22" w:tentative="1">
      <w:start w:val="1"/>
      <w:numFmt w:val="bullet"/>
      <w:lvlText w:val="o"/>
      <w:lvlJc w:val="left"/>
      <w:pPr>
        <w:ind w:left="3600" w:hanging="360"/>
      </w:pPr>
      <w:rPr>
        <w:rFonts w:ascii="Courier New" w:hAnsi="Courier New" w:cs="Courier New" w:hint="default"/>
      </w:rPr>
    </w:lvl>
    <w:lvl w:ilvl="5" w:tplc="C528362E" w:tentative="1">
      <w:start w:val="1"/>
      <w:numFmt w:val="bullet"/>
      <w:lvlText w:val=""/>
      <w:lvlJc w:val="left"/>
      <w:pPr>
        <w:ind w:left="4320" w:hanging="360"/>
      </w:pPr>
      <w:rPr>
        <w:rFonts w:ascii="Wingdings" w:hAnsi="Wingdings" w:hint="default"/>
      </w:rPr>
    </w:lvl>
    <w:lvl w:ilvl="6" w:tplc="0EEE38B2" w:tentative="1">
      <w:start w:val="1"/>
      <w:numFmt w:val="bullet"/>
      <w:lvlText w:val=""/>
      <w:lvlJc w:val="left"/>
      <w:pPr>
        <w:ind w:left="5040" w:hanging="360"/>
      </w:pPr>
      <w:rPr>
        <w:rFonts w:ascii="Symbol" w:hAnsi="Symbol" w:hint="default"/>
      </w:rPr>
    </w:lvl>
    <w:lvl w:ilvl="7" w:tplc="5F7EDCF2" w:tentative="1">
      <w:start w:val="1"/>
      <w:numFmt w:val="bullet"/>
      <w:lvlText w:val="o"/>
      <w:lvlJc w:val="left"/>
      <w:pPr>
        <w:ind w:left="5760" w:hanging="360"/>
      </w:pPr>
      <w:rPr>
        <w:rFonts w:ascii="Courier New" w:hAnsi="Courier New" w:cs="Courier New" w:hint="default"/>
      </w:rPr>
    </w:lvl>
    <w:lvl w:ilvl="8" w:tplc="B09E4BBA" w:tentative="1">
      <w:start w:val="1"/>
      <w:numFmt w:val="bullet"/>
      <w:lvlText w:val=""/>
      <w:lvlJc w:val="left"/>
      <w:pPr>
        <w:ind w:left="6480" w:hanging="360"/>
      </w:pPr>
      <w:rPr>
        <w:rFonts w:ascii="Wingdings" w:hAnsi="Wingdings" w:hint="default"/>
      </w:rPr>
    </w:lvl>
  </w:abstractNum>
  <w:abstractNum w:abstractNumId="107" w15:restartNumberingAfterBreak="0">
    <w:nsid w:val="35E25BDA"/>
    <w:multiLevelType w:val="hybridMultilevel"/>
    <w:tmpl w:val="E9121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3B2D6BD2"/>
    <w:multiLevelType w:val="hybridMultilevel"/>
    <w:tmpl w:val="3A624C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9" w15:restartNumberingAfterBreak="0">
    <w:nsid w:val="3D594D63"/>
    <w:multiLevelType w:val="multilevel"/>
    <w:tmpl w:val="178EF736"/>
    <w:styleLink w:val="WW8Num6"/>
    <w:lvl w:ilvl="0">
      <w:numFmt w:val="bullet"/>
      <w:lvlText w:val=""/>
      <w:lvlJc w:val="left"/>
      <w:rPr>
        <w:rFonts w:ascii="Wingdings 2" w:hAnsi="Wingdings 2" w:cs="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10" w15:restartNumberingAfterBreak="0">
    <w:nsid w:val="3D7D2C4F"/>
    <w:multiLevelType w:val="multilevel"/>
    <w:tmpl w:val="288CE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40EF5D69"/>
    <w:multiLevelType w:val="hybridMultilevel"/>
    <w:tmpl w:val="C7521390"/>
    <w:lvl w:ilvl="0" w:tplc="3F0E55A6">
      <w:start w:val="1"/>
      <w:numFmt w:val="bullet"/>
      <w:lvlText w:val=""/>
      <w:lvlJc w:val="left"/>
      <w:pPr>
        <w:ind w:left="720" w:hanging="360"/>
      </w:pPr>
      <w:rPr>
        <w:rFonts w:ascii="Symbol" w:hAnsi="Symbol" w:hint="default"/>
      </w:rPr>
    </w:lvl>
    <w:lvl w:ilvl="1" w:tplc="4768DB92" w:tentative="1">
      <w:start w:val="1"/>
      <w:numFmt w:val="bullet"/>
      <w:lvlText w:val="o"/>
      <w:lvlJc w:val="left"/>
      <w:pPr>
        <w:ind w:left="1440" w:hanging="360"/>
      </w:pPr>
      <w:rPr>
        <w:rFonts w:ascii="Courier New" w:hAnsi="Courier New" w:cs="Courier New" w:hint="default"/>
      </w:rPr>
    </w:lvl>
    <w:lvl w:ilvl="2" w:tplc="0FAC8F44" w:tentative="1">
      <w:start w:val="1"/>
      <w:numFmt w:val="bullet"/>
      <w:lvlText w:val=""/>
      <w:lvlJc w:val="left"/>
      <w:pPr>
        <w:ind w:left="2160" w:hanging="360"/>
      </w:pPr>
      <w:rPr>
        <w:rFonts w:ascii="Wingdings" w:hAnsi="Wingdings" w:hint="default"/>
      </w:rPr>
    </w:lvl>
    <w:lvl w:ilvl="3" w:tplc="C5A4A962" w:tentative="1">
      <w:start w:val="1"/>
      <w:numFmt w:val="bullet"/>
      <w:lvlText w:val=""/>
      <w:lvlJc w:val="left"/>
      <w:pPr>
        <w:ind w:left="2880" w:hanging="360"/>
      </w:pPr>
      <w:rPr>
        <w:rFonts w:ascii="Symbol" w:hAnsi="Symbol" w:hint="default"/>
      </w:rPr>
    </w:lvl>
    <w:lvl w:ilvl="4" w:tplc="AEBCF35C" w:tentative="1">
      <w:start w:val="1"/>
      <w:numFmt w:val="bullet"/>
      <w:lvlText w:val="o"/>
      <w:lvlJc w:val="left"/>
      <w:pPr>
        <w:ind w:left="3600" w:hanging="360"/>
      </w:pPr>
      <w:rPr>
        <w:rFonts w:ascii="Courier New" w:hAnsi="Courier New" w:cs="Courier New" w:hint="default"/>
      </w:rPr>
    </w:lvl>
    <w:lvl w:ilvl="5" w:tplc="96E2F548" w:tentative="1">
      <w:start w:val="1"/>
      <w:numFmt w:val="bullet"/>
      <w:lvlText w:val=""/>
      <w:lvlJc w:val="left"/>
      <w:pPr>
        <w:ind w:left="4320" w:hanging="360"/>
      </w:pPr>
      <w:rPr>
        <w:rFonts w:ascii="Wingdings" w:hAnsi="Wingdings" w:hint="default"/>
      </w:rPr>
    </w:lvl>
    <w:lvl w:ilvl="6" w:tplc="8176F44E" w:tentative="1">
      <w:start w:val="1"/>
      <w:numFmt w:val="bullet"/>
      <w:lvlText w:val=""/>
      <w:lvlJc w:val="left"/>
      <w:pPr>
        <w:ind w:left="5040" w:hanging="360"/>
      </w:pPr>
      <w:rPr>
        <w:rFonts w:ascii="Symbol" w:hAnsi="Symbol" w:hint="default"/>
      </w:rPr>
    </w:lvl>
    <w:lvl w:ilvl="7" w:tplc="FF424E9C" w:tentative="1">
      <w:start w:val="1"/>
      <w:numFmt w:val="bullet"/>
      <w:lvlText w:val="o"/>
      <w:lvlJc w:val="left"/>
      <w:pPr>
        <w:ind w:left="5760" w:hanging="360"/>
      </w:pPr>
      <w:rPr>
        <w:rFonts w:ascii="Courier New" w:hAnsi="Courier New" w:cs="Courier New" w:hint="default"/>
      </w:rPr>
    </w:lvl>
    <w:lvl w:ilvl="8" w:tplc="1F265BF0" w:tentative="1">
      <w:start w:val="1"/>
      <w:numFmt w:val="bullet"/>
      <w:lvlText w:val=""/>
      <w:lvlJc w:val="left"/>
      <w:pPr>
        <w:ind w:left="6480" w:hanging="360"/>
      </w:pPr>
      <w:rPr>
        <w:rFonts w:ascii="Wingdings" w:hAnsi="Wingdings" w:hint="default"/>
      </w:rPr>
    </w:lvl>
  </w:abstractNum>
  <w:abstractNum w:abstractNumId="112" w15:restartNumberingAfterBreak="0">
    <w:nsid w:val="4D667F8D"/>
    <w:multiLevelType w:val="hybridMultilevel"/>
    <w:tmpl w:val="403A56A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3" w15:restartNumberingAfterBreak="0">
    <w:nsid w:val="4D8F31E7"/>
    <w:multiLevelType w:val="multilevel"/>
    <w:tmpl w:val="6800645A"/>
    <w:lvl w:ilvl="0">
      <w:start w:val="1"/>
      <w:numFmt w:val="bullet"/>
      <w:lvlText w:val=""/>
      <w:lvlJc w:val="left"/>
      <w:rPr>
        <w:rFonts w:ascii="Symbol" w:hAnsi="Symbol" w:hint="default"/>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14" w15:restartNumberingAfterBreak="0">
    <w:nsid w:val="4DA61232"/>
    <w:multiLevelType w:val="multilevel"/>
    <w:tmpl w:val="616AA85A"/>
    <w:lvl w:ilvl="0">
      <w:start w:val="1"/>
      <w:numFmt w:val="bullet"/>
      <w:lvlText w:val=""/>
      <w:lvlJc w:val="left"/>
      <w:pPr>
        <w:tabs>
          <w:tab w:val="num" w:pos="1313"/>
        </w:tabs>
        <w:ind w:left="1313" w:hanging="360"/>
      </w:pPr>
      <w:rPr>
        <w:rFonts w:ascii="Symbol" w:hAnsi="Symbol" w:hint="default"/>
      </w:rPr>
    </w:lvl>
    <w:lvl w:ilvl="1">
      <w:start w:val="1"/>
      <w:numFmt w:val="bullet"/>
      <w:lvlText w:val="◦"/>
      <w:lvlJc w:val="left"/>
      <w:pPr>
        <w:tabs>
          <w:tab w:val="num" w:pos="1673"/>
        </w:tabs>
        <w:ind w:left="1673" w:hanging="360"/>
      </w:pPr>
      <w:rPr>
        <w:rFonts w:ascii="OpenSymbol" w:hAnsi="OpenSymbol" w:cs="Symbol"/>
        <w:color w:val="000000"/>
      </w:rPr>
    </w:lvl>
    <w:lvl w:ilvl="2">
      <w:start w:val="1"/>
      <w:numFmt w:val="bullet"/>
      <w:lvlText w:val="▪"/>
      <w:lvlJc w:val="left"/>
      <w:pPr>
        <w:tabs>
          <w:tab w:val="num" w:pos="2033"/>
        </w:tabs>
        <w:ind w:left="2033" w:hanging="360"/>
      </w:pPr>
      <w:rPr>
        <w:rFonts w:ascii="OpenSymbol" w:hAnsi="OpenSymbol" w:cs="Symbol"/>
        <w:color w:val="000000"/>
      </w:rPr>
    </w:lvl>
    <w:lvl w:ilvl="3">
      <w:start w:val="1"/>
      <w:numFmt w:val="bullet"/>
      <w:lvlText w:val=""/>
      <w:lvlJc w:val="left"/>
      <w:pPr>
        <w:tabs>
          <w:tab w:val="num" w:pos="2393"/>
        </w:tabs>
        <w:ind w:left="2393" w:hanging="360"/>
      </w:pPr>
      <w:rPr>
        <w:rFonts w:ascii="Symbol" w:hAnsi="Symbol" w:cs="Symbol"/>
        <w:color w:val="000000"/>
      </w:rPr>
    </w:lvl>
    <w:lvl w:ilvl="4">
      <w:start w:val="1"/>
      <w:numFmt w:val="bullet"/>
      <w:lvlText w:val="◦"/>
      <w:lvlJc w:val="left"/>
      <w:pPr>
        <w:tabs>
          <w:tab w:val="num" w:pos="2753"/>
        </w:tabs>
        <w:ind w:left="2753" w:hanging="360"/>
      </w:pPr>
      <w:rPr>
        <w:rFonts w:ascii="OpenSymbol" w:hAnsi="OpenSymbol" w:cs="Symbol"/>
        <w:color w:val="000000"/>
      </w:rPr>
    </w:lvl>
    <w:lvl w:ilvl="5">
      <w:start w:val="1"/>
      <w:numFmt w:val="bullet"/>
      <w:lvlText w:val="▪"/>
      <w:lvlJc w:val="left"/>
      <w:pPr>
        <w:tabs>
          <w:tab w:val="num" w:pos="3113"/>
        </w:tabs>
        <w:ind w:left="3113" w:hanging="360"/>
      </w:pPr>
      <w:rPr>
        <w:rFonts w:ascii="OpenSymbol" w:hAnsi="OpenSymbol" w:cs="Symbol"/>
        <w:color w:val="000000"/>
      </w:rPr>
    </w:lvl>
    <w:lvl w:ilvl="6">
      <w:start w:val="1"/>
      <w:numFmt w:val="bullet"/>
      <w:lvlText w:val=""/>
      <w:lvlJc w:val="left"/>
      <w:pPr>
        <w:tabs>
          <w:tab w:val="num" w:pos="3473"/>
        </w:tabs>
        <w:ind w:left="3473" w:hanging="360"/>
      </w:pPr>
      <w:rPr>
        <w:rFonts w:ascii="Symbol" w:hAnsi="Symbol" w:cs="Symbol"/>
        <w:color w:val="000000"/>
      </w:rPr>
    </w:lvl>
    <w:lvl w:ilvl="7">
      <w:start w:val="1"/>
      <w:numFmt w:val="bullet"/>
      <w:lvlText w:val="◦"/>
      <w:lvlJc w:val="left"/>
      <w:pPr>
        <w:tabs>
          <w:tab w:val="num" w:pos="3833"/>
        </w:tabs>
        <w:ind w:left="3833" w:hanging="360"/>
      </w:pPr>
      <w:rPr>
        <w:rFonts w:ascii="OpenSymbol" w:hAnsi="OpenSymbol" w:cs="Symbol"/>
        <w:color w:val="000000"/>
      </w:rPr>
    </w:lvl>
    <w:lvl w:ilvl="8">
      <w:start w:val="1"/>
      <w:numFmt w:val="bullet"/>
      <w:lvlText w:val="▪"/>
      <w:lvlJc w:val="left"/>
      <w:pPr>
        <w:tabs>
          <w:tab w:val="num" w:pos="4193"/>
        </w:tabs>
        <w:ind w:left="4193" w:hanging="360"/>
      </w:pPr>
      <w:rPr>
        <w:rFonts w:ascii="OpenSymbol" w:hAnsi="OpenSymbol" w:cs="Symbol"/>
        <w:color w:val="000000"/>
      </w:rPr>
    </w:lvl>
  </w:abstractNum>
  <w:abstractNum w:abstractNumId="115" w15:restartNumberingAfterBreak="0">
    <w:nsid w:val="4F4304F4"/>
    <w:multiLevelType w:val="multilevel"/>
    <w:tmpl w:val="647ECB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50853EAB"/>
    <w:multiLevelType w:val="hybridMultilevel"/>
    <w:tmpl w:val="ED24FB9A"/>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117" w15:restartNumberingAfterBreak="0">
    <w:nsid w:val="54C43976"/>
    <w:multiLevelType w:val="hybridMultilevel"/>
    <w:tmpl w:val="6396ED9E"/>
    <w:lvl w:ilvl="0" w:tplc="0426000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589E628A"/>
    <w:multiLevelType w:val="hybridMultilevel"/>
    <w:tmpl w:val="C34A7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15:restartNumberingAfterBreak="0">
    <w:nsid w:val="5E34450F"/>
    <w:multiLevelType w:val="hybridMultilevel"/>
    <w:tmpl w:val="0FA4699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0" w15:restartNumberingAfterBreak="0">
    <w:nsid w:val="62B62609"/>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1" w15:restartNumberingAfterBreak="0">
    <w:nsid w:val="66B50B3F"/>
    <w:multiLevelType w:val="hybridMultilevel"/>
    <w:tmpl w:val="1DB863BE"/>
    <w:lvl w:ilvl="0" w:tplc="F68AB0EA">
      <w:start w:val="1"/>
      <w:numFmt w:val="bullet"/>
      <w:lvlText w:val=""/>
      <w:lvlJc w:val="left"/>
      <w:pPr>
        <w:ind w:left="1440" w:hanging="360"/>
      </w:pPr>
      <w:rPr>
        <w:rFonts w:ascii="Symbol" w:hAnsi="Symbol" w:hint="default"/>
      </w:rPr>
    </w:lvl>
    <w:lvl w:ilvl="1" w:tplc="7CB6B7EA" w:tentative="1">
      <w:start w:val="1"/>
      <w:numFmt w:val="bullet"/>
      <w:lvlText w:val="o"/>
      <w:lvlJc w:val="left"/>
      <w:pPr>
        <w:ind w:left="2160" w:hanging="360"/>
      </w:pPr>
      <w:rPr>
        <w:rFonts w:ascii="Courier New" w:hAnsi="Courier New" w:cs="Courier New" w:hint="default"/>
      </w:rPr>
    </w:lvl>
    <w:lvl w:ilvl="2" w:tplc="06F8C6C2" w:tentative="1">
      <w:start w:val="1"/>
      <w:numFmt w:val="bullet"/>
      <w:lvlText w:val=""/>
      <w:lvlJc w:val="left"/>
      <w:pPr>
        <w:ind w:left="2880" w:hanging="360"/>
      </w:pPr>
      <w:rPr>
        <w:rFonts w:ascii="Wingdings" w:hAnsi="Wingdings" w:hint="default"/>
      </w:rPr>
    </w:lvl>
    <w:lvl w:ilvl="3" w:tplc="A3547D3C" w:tentative="1">
      <w:start w:val="1"/>
      <w:numFmt w:val="bullet"/>
      <w:lvlText w:val=""/>
      <w:lvlJc w:val="left"/>
      <w:pPr>
        <w:ind w:left="3600" w:hanging="360"/>
      </w:pPr>
      <w:rPr>
        <w:rFonts w:ascii="Symbol" w:hAnsi="Symbol" w:hint="default"/>
      </w:rPr>
    </w:lvl>
    <w:lvl w:ilvl="4" w:tplc="D82219C8" w:tentative="1">
      <w:start w:val="1"/>
      <w:numFmt w:val="bullet"/>
      <w:lvlText w:val="o"/>
      <w:lvlJc w:val="left"/>
      <w:pPr>
        <w:ind w:left="4320" w:hanging="360"/>
      </w:pPr>
      <w:rPr>
        <w:rFonts w:ascii="Courier New" w:hAnsi="Courier New" w:cs="Courier New" w:hint="default"/>
      </w:rPr>
    </w:lvl>
    <w:lvl w:ilvl="5" w:tplc="7CAA07FA" w:tentative="1">
      <w:start w:val="1"/>
      <w:numFmt w:val="bullet"/>
      <w:lvlText w:val=""/>
      <w:lvlJc w:val="left"/>
      <w:pPr>
        <w:ind w:left="5040" w:hanging="360"/>
      </w:pPr>
      <w:rPr>
        <w:rFonts w:ascii="Wingdings" w:hAnsi="Wingdings" w:hint="default"/>
      </w:rPr>
    </w:lvl>
    <w:lvl w:ilvl="6" w:tplc="7182EA0E" w:tentative="1">
      <w:start w:val="1"/>
      <w:numFmt w:val="bullet"/>
      <w:lvlText w:val=""/>
      <w:lvlJc w:val="left"/>
      <w:pPr>
        <w:ind w:left="5760" w:hanging="360"/>
      </w:pPr>
      <w:rPr>
        <w:rFonts w:ascii="Symbol" w:hAnsi="Symbol" w:hint="default"/>
      </w:rPr>
    </w:lvl>
    <w:lvl w:ilvl="7" w:tplc="A3183F52" w:tentative="1">
      <w:start w:val="1"/>
      <w:numFmt w:val="bullet"/>
      <w:lvlText w:val="o"/>
      <w:lvlJc w:val="left"/>
      <w:pPr>
        <w:ind w:left="6480" w:hanging="360"/>
      </w:pPr>
      <w:rPr>
        <w:rFonts w:ascii="Courier New" w:hAnsi="Courier New" w:cs="Courier New" w:hint="default"/>
      </w:rPr>
    </w:lvl>
    <w:lvl w:ilvl="8" w:tplc="8812BFF0" w:tentative="1">
      <w:start w:val="1"/>
      <w:numFmt w:val="bullet"/>
      <w:lvlText w:val=""/>
      <w:lvlJc w:val="left"/>
      <w:pPr>
        <w:ind w:left="7200" w:hanging="360"/>
      </w:pPr>
      <w:rPr>
        <w:rFonts w:ascii="Wingdings" w:hAnsi="Wingdings" w:hint="default"/>
      </w:rPr>
    </w:lvl>
  </w:abstractNum>
  <w:abstractNum w:abstractNumId="122" w15:restartNumberingAfterBreak="0">
    <w:nsid w:val="68585551"/>
    <w:multiLevelType w:val="hybridMultilevel"/>
    <w:tmpl w:val="83E6B2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3" w15:restartNumberingAfterBreak="0">
    <w:nsid w:val="68E017FB"/>
    <w:multiLevelType w:val="hybridMultilevel"/>
    <w:tmpl w:val="72B044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4" w15:restartNumberingAfterBreak="0">
    <w:nsid w:val="690E005D"/>
    <w:multiLevelType w:val="multilevel"/>
    <w:tmpl w:val="56DC983E"/>
    <w:styleLink w:val="WW8Num4"/>
    <w:lvl w:ilvl="0">
      <w:numFmt w:val="bullet"/>
      <w:lvlText w:val=""/>
      <w:lvlJc w:val="left"/>
      <w:rPr>
        <w:rFonts w:ascii="Wingdings 2" w:hAnsi="Wingdings 2" w:cs="Wingdings"/>
      </w:rPr>
    </w:lvl>
    <w:lvl w:ilvl="1">
      <w:numFmt w:val="bullet"/>
      <w:lvlText w:val=""/>
      <w:lvlJc w:val="left"/>
      <w:rPr>
        <w:rFonts w:ascii="Wingdings 2" w:hAnsi="Wingdings 2" w:cs="Wingdings"/>
      </w:rPr>
    </w:lvl>
    <w:lvl w:ilvl="2">
      <w:numFmt w:val="bullet"/>
      <w:lvlText w:val=""/>
      <w:lvlJc w:val="left"/>
      <w:rPr>
        <w:rFonts w:ascii="Wingdings 2" w:hAnsi="Wingdings 2" w:cs="Wingdings"/>
      </w:rPr>
    </w:lvl>
    <w:lvl w:ilvl="3">
      <w:numFmt w:val="bullet"/>
      <w:lvlText w:val=""/>
      <w:lvlJc w:val="left"/>
      <w:rPr>
        <w:rFonts w:ascii="Wingdings 2" w:hAnsi="Wingdings 2" w:cs="Wingdings"/>
      </w:rPr>
    </w:lvl>
    <w:lvl w:ilvl="4">
      <w:numFmt w:val="bullet"/>
      <w:lvlText w:val=""/>
      <w:lvlJc w:val="left"/>
      <w:rPr>
        <w:rFonts w:ascii="Wingdings 2" w:hAnsi="Wingdings 2" w:cs="Wingdings"/>
      </w:rPr>
    </w:lvl>
    <w:lvl w:ilvl="5">
      <w:numFmt w:val="bullet"/>
      <w:lvlText w:val=""/>
      <w:lvlJc w:val="left"/>
      <w:rPr>
        <w:rFonts w:ascii="Wingdings 2" w:hAnsi="Wingdings 2" w:cs="Wingdings"/>
      </w:rPr>
    </w:lvl>
    <w:lvl w:ilvl="6">
      <w:numFmt w:val="bullet"/>
      <w:lvlText w:val=""/>
      <w:lvlJc w:val="left"/>
      <w:rPr>
        <w:rFonts w:ascii="Wingdings 2" w:hAnsi="Wingdings 2" w:cs="Wingdings"/>
      </w:rPr>
    </w:lvl>
    <w:lvl w:ilvl="7">
      <w:numFmt w:val="bullet"/>
      <w:lvlText w:val=""/>
      <w:lvlJc w:val="left"/>
      <w:rPr>
        <w:rFonts w:ascii="Wingdings 2" w:hAnsi="Wingdings 2" w:cs="Wingdings"/>
      </w:rPr>
    </w:lvl>
    <w:lvl w:ilvl="8">
      <w:numFmt w:val="bullet"/>
      <w:lvlText w:val=""/>
      <w:lvlJc w:val="left"/>
      <w:rPr>
        <w:rFonts w:ascii="Wingdings 2" w:hAnsi="Wingdings 2" w:cs="Wingdings"/>
      </w:rPr>
    </w:lvl>
  </w:abstractNum>
  <w:abstractNum w:abstractNumId="125" w15:restartNumberingAfterBreak="0">
    <w:nsid w:val="6A1B663F"/>
    <w:multiLevelType w:val="hybridMultilevel"/>
    <w:tmpl w:val="8FAC6510"/>
    <w:lvl w:ilvl="0" w:tplc="6B0E5856">
      <w:start w:val="1"/>
      <w:numFmt w:val="bullet"/>
      <w:lvlText w:val=""/>
      <w:lvlJc w:val="left"/>
      <w:pPr>
        <w:ind w:left="1320" w:hanging="360"/>
      </w:pPr>
      <w:rPr>
        <w:rFonts w:ascii="Symbol" w:hAnsi="Symbol" w:hint="default"/>
      </w:rPr>
    </w:lvl>
    <w:lvl w:ilvl="1" w:tplc="77602648" w:tentative="1">
      <w:start w:val="1"/>
      <w:numFmt w:val="bullet"/>
      <w:lvlText w:val="o"/>
      <w:lvlJc w:val="left"/>
      <w:pPr>
        <w:ind w:left="2040" w:hanging="360"/>
      </w:pPr>
      <w:rPr>
        <w:rFonts w:ascii="Courier New" w:hAnsi="Courier New" w:cs="Courier New" w:hint="default"/>
      </w:rPr>
    </w:lvl>
    <w:lvl w:ilvl="2" w:tplc="EBFA9896" w:tentative="1">
      <w:start w:val="1"/>
      <w:numFmt w:val="bullet"/>
      <w:lvlText w:val=""/>
      <w:lvlJc w:val="left"/>
      <w:pPr>
        <w:ind w:left="2760" w:hanging="360"/>
      </w:pPr>
      <w:rPr>
        <w:rFonts w:ascii="Wingdings" w:hAnsi="Wingdings" w:hint="default"/>
      </w:rPr>
    </w:lvl>
    <w:lvl w:ilvl="3" w:tplc="197C2A60" w:tentative="1">
      <w:start w:val="1"/>
      <w:numFmt w:val="bullet"/>
      <w:lvlText w:val=""/>
      <w:lvlJc w:val="left"/>
      <w:pPr>
        <w:ind w:left="3480" w:hanging="360"/>
      </w:pPr>
      <w:rPr>
        <w:rFonts w:ascii="Symbol" w:hAnsi="Symbol" w:hint="default"/>
      </w:rPr>
    </w:lvl>
    <w:lvl w:ilvl="4" w:tplc="344CCE06" w:tentative="1">
      <w:start w:val="1"/>
      <w:numFmt w:val="bullet"/>
      <w:lvlText w:val="o"/>
      <w:lvlJc w:val="left"/>
      <w:pPr>
        <w:ind w:left="4200" w:hanging="360"/>
      </w:pPr>
      <w:rPr>
        <w:rFonts w:ascii="Courier New" w:hAnsi="Courier New" w:cs="Courier New" w:hint="default"/>
      </w:rPr>
    </w:lvl>
    <w:lvl w:ilvl="5" w:tplc="78A859BC" w:tentative="1">
      <w:start w:val="1"/>
      <w:numFmt w:val="bullet"/>
      <w:lvlText w:val=""/>
      <w:lvlJc w:val="left"/>
      <w:pPr>
        <w:ind w:left="4920" w:hanging="360"/>
      </w:pPr>
      <w:rPr>
        <w:rFonts w:ascii="Wingdings" w:hAnsi="Wingdings" w:hint="default"/>
      </w:rPr>
    </w:lvl>
    <w:lvl w:ilvl="6" w:tplc="D36A3502" w:tentative="1">
      <w:start w:val="1"/>
      <w:numFmt w:val="bullet"/>
      <w:lvlText w:val=""/>
      <w:lvlJc w:val="left"/>
      <w:pPr>
        <w:ind w:left="5640" w:hanging="360"/>
      </w:pPr>
      <w:rPr>
        <w:rFonts w:ascii="Symbol" w:hAnsi="Symbol" w:hint="default"/>
      </w:rPr>
    </w:lvl>
    <w:lvl w:ilvl="7" w:tplc="DB0CD918" w:tentative="1">
      <w:start w:val="1"/>
      <w:numFmt w:val="bullet"/>
      <w:lvlText w:val="o"/>
      <w:lvlJc w:val="left"/>
      <w:pPr>
        <w:ind w:left="6360" w:hanging="360"/>
      </w:pPr>
      <w:rPr>
        <w:rFonts w:ascii="Courier New" w:hAnsi="Courier New" w:cs="Courier New" w:hint="default"/>
      </w:rPr>
    </w:lvl>
    <w:lvl w:ilvl="8" w:tplc="313AF9B2" w:tentative="1">
      <w:start w:val="1"/>
      <w:numFmt w:val="bullet"/>
      <w:lvlText w:val=""/>
      <w:lvlJc w:val="left"/>
      <w:pPr>
        <w:ind w:left="7080" w:hanging="360"/>
      </w:pPr>
      <w:rPr>
        <w:rFonts w:ascii="Wingdings" w:hAnsi="Wingdings" w:hint="default"/>
      </w:rPr>
    </w:lvl>
  </w:abstractNum>
  <w:abstractNum w:abstractNumId="126" w15:restartNumberingAfterBreak="0">
    <w:nsid w:val="6CC93C0B"/>
    <w:multiLevelType w:val="multilevel"/>
    <w:tmpl w:val="5E88DFA0"/>
    <w:styleLink w:val="WW8Num45"/>
    <w:lvl w:ilvl="0">
      <w:numFmt w:val="bullet"/>
      <w:lvlText w:val=""/>
      <w:lvlJc w:val="left"/>
      <w:rPr>
        <w:rFonts w:ascii="Wingdings 2" w:hAnsi="Wingdings 2" w:cs="Symbol"/>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27" w15:restartNumberingAfterBreak="0">
    <w:nsid w:val="6E4C31CD"/>
    <w:multiLevelType w:val="multilevel"/>
    <w:tmpl w:val="6800645A"/>
    <w:lvl w:ilvl="0">
      <w:start w:val="1"/>
      <w:numFmt w:val="bullet"/>
      <w:lvlText w:val=""/>
      <w:lvlJc w:val="left"/>
      <w:rPr>
        <w:rFonts w:ascii="Symbol" w:hAnsi="Symbol" w:hint="default"/>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28" w15:restartNumberingAfterBreak="0">
    <w:nsid w:val="6E9F107D"/>
    <w:multiLevelType w:val="hybridMultilevel"/>
    <w:tmpl w:val="F44211D4"/>
    <w:lvl w:ilvl="0" w:tplc="69A459FE">
      <w:start w:val="2012"/>
      <w:numFmt w:val="bullet"/>
      <w:lvlText w:val="-"/>
      <w:lvlJc w:val="left"/>
      <w:pPr>
        <w:ind w:left="1069" w:hanging="360"/>
      </w:pPr>
      <w:rPr>
        <w:rFonts w:ascii="Times New Roman" w:eastAsiaTheme="minorEastAsia"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29" w15:restartNumberingAfterBreak="0">
    <w:nsid w:val="6F4D22AD"/>
    <w:multiLevelType w:val="hybridMultilevel"/>
    <w:tmpl w:val="002014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0" w15:restartNumberingAfterBreak="0">
    <w:nsid w:val="6FDC1921"/>
    <w:multiLevelType w:val="hybridMultilevel"/>
    <w:tmpl w:val="81B4604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3130035"/>
    <w:multiLevelType w:val="hybridMultilevel"/>
    <w:tmpl w:val="598EED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2" w15:restartNumberingAfterBreak="0">
    <w:nsid w:val="74193D20"/>
    <w:multiLevelType w:val="multilevel"/>
    <w:tmpl w:val="6800645A"/>
    <w:lvl w:ilvl="0">
      <w:start w:val="1"/>
      <w:numFmt w:val="bullet"/>
      <w:lvlText w:val=""/>
      <w:lvlJc w:val="left"/>
      <w:rPr>
        <w:rFonts w:ascii="Symbol" w:hAnsi="Symbol" w:hint="default"/>
      </w:rPr>
    </w:lvl>
    <w:lvl w:ilvl="1">
      <w:numFmt w:val="bullet"/>
      <w:lvlText w:val="◦"/>
      <w:lvlJc w:val="left"/>
      <w:rPr>
        <w:rFonts w:ascii="OpenSymbol, 'Arial Unicode MS'" w:hAnsi="OpenSymbol, 'Arial Unicode MS'" w:cs="Courier New"/>
      </w:rPr>
    </w:lvl>
    <w:lvl w:ilvl="2">
      <w:numFmt w:val="bullet"/>
      <w:lvlText w:val="▪"/>
      <w:lvlJc w:val="left"/>
      <w:rPr>
        <w:rFonts w:ascii="OpenSymbol, 'Arial Unicode MS'" w:hAnsi="OpenSymbol, 'Arial Unicode MS'" w:cs="Courier New"/>
      </w:rPr>
    </w:lvl>
    <w:lvl w:ilvl="3">
      <w:numFmt w:val="bullet"/>
      <w:lvlText w:val=""/>
      <w:lvlJc w:val="left"/>
      <w:rPr>
        <w:rFonts w:ascii="Wingdings 2" w:hAnsi="Wingdings 2" w:cs="Symbol"/>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Wingdings 2" w:hAnsi="Wingdings 2" w:cs="Symbol"/>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33" w15:restartNumberingAfterBreak="0">
    <w:nsid w:val="772231C0"/>
    <w:multiLevelType w:val="multilevel"/>
    <w:tmpl w:val="C5FE50EE"/>
    <w:styleLink w:val="WW8Num21"/>
    <w:lvl w:ilvl="0">
      <w:numFmt w:val="bullet"/>
      <w:lvlText w:val=""/>
      <w:lvlJc w:val="left"/>
      <w:rPr>
        <w:rFonts w:ascii="Wingdings 2" w:hAnsi="Wingdings 2" w:cs="Times New Roman"/>
      </w:rPr>
    </w:lvl>
    <w:lvl w:ilvl="1">
      <w:numFmt w:val="bullet"/>
      <w:lvlText w:val="◦"/>
      <w:lvlJc w:val="left"/>
      <w:rPr>
        <w:rFonts w:ascii="OpenSymbol, 'Arial Unicode MS'" w:hAnsi="OpenSymbol, 'Arial Unicode MS'" w:cs="Symbol"/>
        <w:color w:val="000000"/>
      </w:rPr>
    </w:lvl>
    <w:lvl w:ilvl="2">
      <w:numFmt w:val="bullet"/>
      <w:lvlText w:val="▪"/>
      <w:lvlJc w:val="left"/>
      <w:rPr>
        <w:rFonts w:ascii="OpenSymbol, 'Arial Unicode MS'" w:hAnsi="OpenSymbol, 'Arial Unicode MS'" w:cs="Symbol"/>
        <w:color w:val="000000"/>
      </w:rPr>
    </w:lvl>
    <w:lvl w:ilvl="3">
      <w:numFmt w:val="bullet"/>
      <w:lvlText w:val=""/>
      <w:lvlJc w:val="left"/>
      <w:rPr>
        <w:rFonts w:ascii="Wingdings 2" w:hAnsi="Wingdings 2" w:cs="Times New Roman"/>
      </w:rPr>
    </w:lvl>
    <w:lvl w:ilvl="4">
      <w:numFmt w:val="bullet"/>
      <w:lvlText w:val="◦"/>
      <w:lvlJc w:val="left"/>
      <w:rPr>
        <w:rFonts w:ascii="OpenSymbol, 'Arial Unicode MS'" w:hAnsi="OpenSymbol, 'Arial Unicode MS'" w:cs="Symbol"/>
        <w:color w:val="000000"/>
      </w:rPr>
    </w:lvl>
    <w:lvl w:ilvl="5">
      <w:numFmt w:val="bullet"/>
      <w:lvlText w:val="▪"/>
      <w:lvlJc w:val="left"/>
      <w:rPr>
        <w:rFonts w:ascii="OpenSymbol, 'Arial Unicode MS'" w:hAnsi="OpenSymbol, 'Arial Unicode MS'" w:cs="Symbol"/>
        <w:color w:val="000000"/>
      </w:rPr>
    </w:lvl>
    <w:lvl w:ilvl="6">
      <w:numFmt w:val="bullet"/>
      <w:lvlText w:val=""/>
      <w:lvlJc w:val="left"/>
      <w:rPr>
        <w:rFonts w:ascii="Wingdings 2" w:hAnsi="Wingdings 2" w:cs="Times New Roman"/>
      </w:rPr>
    </w:lvl>
    <w:lvl w:ilvl="7">
      <w:numFmt w:val="bullet"/>
      <w:lvlText w:val="◦"/>
      <w:lvlJc w:val="left"/>
      <w:rPr>
        <w:rFonts w:ascii="OpenSymbol, 'Arial Unicode MS'" w:hAnsi="OpenSymbol, 'Arial Unicode MS'" w:cs="Symbol"/>
        <w:color w:val="000000"/>
      </w:rPr>
    </w:lvl>
    <w:lvl w:ilvl="8">
      <w:numFmt w:val="bullet"/>
      <w:lvlText w:val="▪"/>
      <w:lvlJc w:val="left"/>
      <w:rPr>
        <w:rFonts w:ascii="OpenSymbol, 'Arial Unicode MS'" w:hAnsi="OpenSymbol, 'Arial Unicode MS'" w:cs="Symbol"/>
        <w:color w:val="000000"/>
      </w:rPr>
    </w:lvl>
  </w:abstractNum>
  <w:abstractNum w:abstractNumId="134" w15:restartNumberingAfterBreak="0">
    <w:nsid w:val="77303AA8"/>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5" w15:restartNumberingAfterBreak="0">
    <w:nsid w:val="78D846E7"/>
    <w:multiLevelType w:val="multilevel"/>
    <w:tmpl w:val="AC2A606E"/>
    <w:styleLink w:val="WW8Num43"/>
    <w:lvl w:ilvl="0">
      <w:numFmt w:val="bullet"/>
      <w:lvlText w:val=""/>
      <w:lvlJc w:val="left"/>
      <w:rPr>
        <w:rFonts w:ascii="Wingdings 2" w:hAnsi="Wingdings 2" w:cs="OpenSymbol, 'Arial Unicode MS'"/>
      </w:rPr>
    </w:lvl>
    <w:lvl w:ilvl="1">
      <w:numFmt w:val="bullet"/>
      <w:lvlText w:val=""/>
      <w:lvlJc w:val="left"/>
      <w:rPr>
        <w:rFonts w:ascii="Wingdings 2" w:hAnsi="Wingdings 2"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36" w15:restartNumberingAfterBreak="0">
    <w:nsid w:val="7B2C134E"/>
    <w:multiLevelType w:val="hybridMultilevel"/>
    <w:tmpl w:val="792603EA"/>
    <w:lvl w:ilvl="0" w:tplc="39EED2DE">
      <w:start w:val="1"/>
      <w:numFmt w:val="bullet"/>
      <w:lvlText w:val=""/>
      <w:lvlJc w:val="left"/>
      <w:pPr>
        <w:ind w:left="720" w:hanging="360"/>
      </w:pPr>
      <w:rPr>
        <w:rFonts w:ascii="Symbol" w:hAnsi="Symbol" w:hint="default"/>
      </w:rPr>
    </w:lvl>
    <w:lvl w:ilvl="1" w:tplc="34945820">
      <w:numFmt w:val="bullet"/>
      <w:lvlText w:val="·"/>
      <w:lvlJc w:val="left"/>
      <w:pPr>
        <w:ind w:left="1440" w:hanging="360"/>
      </w:pPr>
      <w:rPr>
        <w:rFonts w:ascii="Times New Roman" w:eastAsia="Times New Roman" w:hAnsi="Times New Roman" w:cs="Times New Roman" w:hint="default"/>
      </w:rPr>
    </w:lvl>
    <w:lvl w:ilvl="2" w:tplc="44888F4E" w:tentative="1">
      <w:start w:val="1"/>
      <w:numFmt w:val="bullet"/>
      <w:lvlText w:val=""/>
      <w:lvlJc w:val="left"/>
      <w:pPr>
        <w:ind w:left="2160" w:hanging="360"/>
      </w:pPr>
      <w:rPr>
        <w:rFonts w:ascii="Wingdings" w:hAnsi="Wingdings" w:hint="default"/>
      </w:rPr>
    </w:lvl>
    <w:lvl w:ilvl="3" w:tplc="2A9060D6" w:tentative="1">
      <w:start w:val="1"/>
      <w:numFmt w:val="bullet"/>
      <w:lvlText w:val=""/>
      <w:lvlJc w:val="left"/>
      <w:pPr>
        <w:ind w:left="2880" w:hanging="360"/>
      </w:pPr>
      <w:rPr>
        <w:rFonts w:ascii="Symbol" w:hAnsi="Symbol" w:hint="default"/>
      </w:rPr>
    </w:lvl>
    <w:lvl w:ilvl="4" w:tplc="7C7C189E" w:tentative="1">
      <w:start w:val="1"/>
      <w:numFmt w:val="bullet"/>
      <w:lvlText w:val="o"/>
      <w:lvlJc w:val="left"/>
      <w:pPr>
        <w:ind w:left="3600" w:hanging="360"/>
      </w:pPr>
      <w:rPr>
        <w:rFonts w:ascii="Courier New" w:hAnsi="Courier New" w:cs="Courier New" w:hint="default"/>
      </w:rPr>
    </w:lvl>
    <w:lvl w:ilvl="5" w:tplc="C8203160" w:tentative="1">
      <w:start w:val="1"/>
      <w:numFmt w:val="bullet"/>
      <w:lvlText w:val=""/>
      <w:lvlJc w:val="left"/>
      <w:pPr>
        <w:ind w:left="4320" w:hanging="360"/>
      </w:pPr>
      <w:rPr>
        <w:rFonts w:ascii="Wingdings" w:hAnsi="Wingdings" w:hint="default"/>
      </w:rPr>
    </w:lvl>
    <w:lvl w:ilvl="6" w:tplc="7D12BC02" w:tentative="1">
      <w:start w:val="1"/>
      <w:numFmt w:val="bullet"/>
      <w:lvlText w:val=""/>
      <w:lvlJc w:val="left"/>
      <w:pPr>
        <w:ind w:left="5040" w:hanging="360"/>
      </w:pPr>
      <w:rPr>
        <w:rFonts w:ascii="Symbol" w:hAnsi="Symbol" w:hint="default"/>
      </w:rPr>
    </w:lvl>
    <w:lvl w:ilvl="7" w:tplc="45F424FA" w:tentative="1">
      <w:start w:val="1"/>
      <w:numFmt w:val="bullet"/>
      <w:lvlText w:val="o"/>
      <w:lvlJc w:val="left"/>
      <w:pPr>
        <w:ind w:left="5760" w:hanging="360"/>
      </w:pPr>
      <w:rPr>
        <w:rFonts w:ascii="Courier New" w:hAnsi="Courier New" w:cs="Courier New" w:hint="default"/>
      </w:rPr>
    </w:lvl>
    <w:lvl w:ilvl="8" w:tplc="0F769D7E" w:tentative="1">
      <w:start w:val="1"/>
      <w:numFmt w:val="bullet"/>
      <w:lvlText w:val=""/>
      <w:lvlJc w:val="left"/>
      <w:pPr>
        <w:ind w:left="6480" w:hanging="360"/>
      </w:pPr>
      <w:rPr>
        <w:rFonts w:ascii="Wingdings" w:hAnsi="Wingdings" w:hint="default"/>
      </w:rPr>
    </w:lvl>
  </w:abstractNum>
  <w:abstractNum w:abstractNumId="137" w15:restartNumberingAfterBreak="0">
    <w:nsid w:val="7D3A7659"/>
    <w:multiLevelType w:val="multilevel"/>
    <w:tmpl w:val="FCCCADB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0"/>
  </w:num>
  <w:num w:numId="37">
    <w:abstractNumId w:val="41"/>
  </w:num>
  <w:num w:numId="38">
    <w:abstractNumId w:val="42"/>
  </w:num>
  <w:num w:numId="39">
    <w:abstractNumId w:val="44"/>
  </w:num>
  <w:num w:numId="40">
    <w:abstractNumId w:val="45"/>
  </w:num>
  <w:num w:numId="41">
    <w:abstractNumId w:val="47"/>
  </w:num>
  <w:num w:numId="42">
    <w:abstractNumId w:val="49"/>
  </w:num>
  <w:num w:numId="43">
    <w:abstractNumId w:val="50"/>
  </w:num>
  <w:num w:numId="44">
    <w:abstractNumId w:val="54"/>
  </w:num>
  <w:num w:numId="45">
    <w:abstractNumId w:val="55"/>
  </w:num>
  <w:num w:numId="46">
    <w:abstractNumId w:val="56"/>
  </w:num>
  <w:num w:numId="47">
    <w:abstractNumId w:val="57"/>
  </w:num>
  <w:num w:numId="48">
    <w:abstractNumId w:val="58"/>
  </w:num>
  <w:num w:numId="49">
    <w:abstractNumId w:val="59"/>
  </w:num>
  <w:num w:numId="50">
    <w:abstractNumId w:val="60"/>
  </w:num>
  <w:num w:numId="51">
    <w:abstractNumId w:val="61"/>
  </w:num>
  <w:num w:numId="52">
    <w:abstractNumId w:val="62"/>
  </w:num>
  <w:num w:numId="53">
    <w:abstractNumId w:val="65"/>
  </w:num>
  <w:num w:numId="54">
    <w:abstractNumId w:val="66"/>
  </w:num>
  <w:num w:numId="55">
    <w:abstractNumId w:val="67"/>
  </w:num>
  <w:num w:numId="56">
    <w:abstractNumId w:val="68"/>
  </w:num>
  <w:num w:numId="57">
    <w:abstractNumId w:val="69"/>
  </w:num>
  <w:num w:numId="58">
    <w:abstractNumId w:val="70"/>
  </w:num>
  <w:num w:numId="59">
    <w:abstractNumId w:val="71"/>
  </w:num>
  <w:num w:numId="60">
    <w:abstractNumId w:val="72"/>
  </w:num>
  <w:num w:numId="61">
    <w:abstractNumId w:val="73"/>
  </w:num>
  <w:num w:numId="62">
    <w:abstractNumId w:val="74"/>
  </w:num>
  <w:num w:numId="63">
    <w:abstractNumId w:val="75"/>
  </w:num>
  <w:num w:numId="64">
    <w:abstractNumId w:val="76"/>
  </w:num>
  <w:num w:numId="65">
    <w:abstractNumId w:val="77"/>
  </w:num>
  <w:num w:numId="66">
    <w:abstractNumId w:val="78"/>
  </w:num>
  <w:num w:numId="67">
    <w:abstractNumId w:val="79"/>
  </w:num>
  <w:num w:numId="68">
    <w:abstractNumId w:val="80"/>
  </w:num>
  <w:num w:numId="69">
    <w:abstractNumId w:val="83"/>
  </w:num>
  <w:num w:numId="70">
    <w:abstractNumId w:val="84"/>
  </w:num>
  <w:num w:numId="71">
    <w:abstractNumId w:val="85"/>
  </w:num>
  <w:num w:numId="72">
    <w:abstractNumId w:val="86"/>
  </w:num>
  <w:num w:numId="73">
    <w:abstractNumId w:val="87"/>
  </w:num>
  <w:num w:numId="74">
    <w:abstractNumId w:val="88"/>
  </w:num>
  <w:num w:numId="75">
    <w:abstractNumId w:val="98"/>
  </w:num>
  <w:num w:numId="76">
    <w:abstractNumId w:val="106"/>
  </w:num>
  <w:num w:numId="77">
    <w:abstractNumId w:val="122"/>
  </w:num>
  <w:num w:numId="78">
    <w:abstractNumId w:val="115"/>
  </w:num>
  <w:num w:numId="79">
    <w:abstractNumId w:val="112"/>
  </w:num>
  <w:num w:numId="80">
    <w:abstractNumId w:val="119"/>
  </w:num>
  <w:num w:numId="81">
    <w:abstractNumId w:val="121"/>
  </w:num>
  <w:num w:numId="82">
    <w:abstractNumId w:val="90"/>
  </w:num>
  <w:num w:numId="83">
    <w:abstractNumId w:val="91"/>
  </w:num>
  <w:num w:numId="84">
    <w:abstractNumId w:val="109"/>
  </w:num>
  <w:num w:numId="85">
    <w:abstractNumId w:val="105"/>
  </w:num>
  <w:num w:numId="86">
    <w:abstractNumId w:val="133"/>
  </w:num>
  <w:num w:numId="87">
    <w:abstractNumId w:val="135"/>
  </w:num>
  <w:num w:numId="88">
    <w:abstractNumId w:val="126"/>
  </w:num>
  <w:num w:numId="89">
    <w:abstractNumId w:val="124"/>
  </w:num>
  <w:num w:numId="90">
    <w:abstractNumId w:val="96"/>
  </w:num>
  <w:num w:numId="91">
    <w:abstractNumId w:val="134"/>
  </w:num>
  <w:num w:numId="92">
    <w:abstractNumId w:val="97"/>
  </w:num>
  <w:num w:numId="93">
    <w:abstractNumId w:val="120"/>
  </w:num>
  <w:num w:numId="94">
    <w:abstractNumId w:val="137"/>
  </w:num>
  <w:num w:numId="95">
    <w:abstractNumId w:val="94"/>
  </w:num>
  <w:num w:numId="96">
    <w:abstractNumId w:val="95"/>
  </w:num>
  <w:num w:numId="97">
    <w:abstractNumId w:val="118"/>
  </w:num>
  <w:num w:numId="98">
    <w:abstractNumId w:val="111"/>
  </w:num>
  <w:num w:numId="99">
    <w:abstractNumId w:val="123"/>
  </w:num>
  <w:num w:numId="100">
    <w:abstractNumId w:val="130"/>
  </w:num>
  <w:num w:numId="101">
    <w:abstractNumId w:val="131"/>
  </w:num>
  <w:num w:numId="102">
    <w:abstractNumId w:val="108"/>
  </w:num>
  <w:num w:numId="103">
    <w:abstractNumId w:val="136"/>
  </w:num>
  <w:num w:numId="104">
    <w:abstractNumId w:val="104"/>
  </w:num>
  <w:num w:numId="105">
    <w:abstractNumId w:val="107"/>
  </w:num>
  <w:num w:numId="106">
    <w:abstractNumId w:val="127"/>
  </w:num>
  <w:num w:numId="107">
    <w:abstractNumId w:val="113"/>
  </w:num>
  <w:num w:numId="108">
    <w:abstractNumId w:val="101"/>
  </w:num>
  <w:num w:numId="109">
    <w:abstractNumId w:val="132"/>
  </w:num>
  <w:num w:numId="110">
    <w:abstractNumId w:val="117"/>
  </w:num>
  <w:num w:numId="111">
    <w:abstractNumId w:val="125"/>
  </w:num>
  <w:num w:numId="112">
    <w:abstractNumId w:val="100"/>
  </w:num>
  <w:num w:numId="113">
    <w:abstractNumId w:val="103"/>
  </w:num>
  <w:num w:numId="114">
    <w:abstractNumId w:val="99"/>
  </w:num>
  <w:num w:numId="115">
    <w:abstractNumId w:val="102"/>
  </w:num>
  <w:num w:numId="116">
    <w:abstractNumId w:val="114"/>
  </w:num>
  <w:num w:numId="117">
    <w:abstractNumId w:val="129"/>
  </w:num>
  <w:num w:numId="118">
    <w:abstractNumId w:val="110"/>
  </w:num>
  <w:num w:numId="119">
    <w:abstractNumId w:val="116"/>
  </w:num>
  <w:num w:numId="120">
    <w:abstractNumId w:val="92"/>
  </w:num>
  <w:num w:numId="121">
    <w:abstractNumId w:val="93"/>
  </w:num>
  <w:num w:numId="122">
    <w:abstractNumId w:val="12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Parast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o:colormru v:ext="edit" colors="#a34025"/>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71"/>
    <w:rsid w:val="000249D9"/>
    <w:rsid w:val="00024E68"/>
    <w:rsid w:val="00025ADA"/>
    <w:rsid w:val="00026383"/>
    <w:rsid w:val="00027857"/>
    <w:rsid w:val="00027945"/>
    <w:rsid w:val="000327EE"/>
    <w:rsid w:val="00034E0B"/>
    <w:rsid w:val="00043301"/>
    <w:rsid w:val="000434DC"/>
    <w:rsid w:val="00050BA5"/>
    <w:rsid w:val="000550BE"/>
    <w:rsid w:val="000561EB"/>
    <w:rsid w:val="00062FE6"/>
    <w:rsid w:val="00063E97"/>
    <w:rsid w:val="000644BE"/>
    <w:rsid w:val="00064FF6"/>
    <w:rsid w:val="00067C23"/>
    <w:rsid w:val="0007037A"/>
    <w:rsid w:val="0007061C"/>
    <w:rsid w:val="00074DCF"/>
    <w:rsid w:val="00083071"/>
    <w:rsid w:val="000874C2"/>
    <w:rsid w:val="00087AEB"/>
    <w:rsid w:val="00090670"/>
    <w:rsid w:val="0009109D"/>
    <w:rsid w:val="00094687"/>
    <w:rsid w:val="0009793F"/>
    <w:rsid w:val="000A4A17"/>
    <w:rsid w:val="000A601D"/>
    <w:rsid w:val="000A78DC"/>
    <w:rsid w:val="000B5018"/>
    <w:rsid w:val="000B7CE6"/>
    <w:rsid w:val="000C6313"/>
    <w:rsid w:val="000C77B5"/>
    <w:rsid w:val="000D340A"/>
    <w:rsid w:val="000E0045"/>
    <w:rsid w:val="000E67BB"/>
    <w:rsid w:val="000F092D"/>
    <w:rsid w:val="000F0E22"/>
    <w:rsid w:val="000F3314"/>
    <w:rsid w:val="000F3DA4"/>
    <w:rsid w:val="000F6F7A"/>
    <w:rsid w:val="001064F1"/>
    <w:rsid w:val="001066FF"/>
    <w:rsid w:val="00107306"/>
    <w:rsid w:val="00117E60"/>
    <w:rsid w:val="00133B42"/>
    <w:rsid w:val="00134491"/>
    <w:rsid w:val="0013569F"/>
    <w:rsid w:val="00145E5C"/>
    <w:rsid w:val="00153DEC"/>
    <w:rsid w:val="001569B0"/>
    <w:rsid w:val="00156F82"/>
    <w:rsid w:val="0015758F"/>
    <w:rsid w:val="0016203F"/>
    <w:rsid w:val="00162678"/>
    <w:rsid w:val="00162B6F"/>
    <w:rsid w:val="001663A6"/>
    <w:rsid w:val="00173E5B"/>
    <w:rsid w:val="00175128"/>
    <w:rsid w:val="00175230"/>
    <w:rsid w:val="00176B65"/>
    <w:rsid w:val="00180B04"/>
    <w:rsid w:val="00181D6D"/>
    <w:rsid w:val="0018297B"/>
    <w:rsid w:val="00185086"/>
    <w:rsid w:val="00186B82"/>
    <w:rsid w:val="00187F59"/>
    <w:rsid w:val="0019305D"/>
    <w:rsid w:val="001930E0"/>
    <w:rsid w:val="001A4287"/>
    <w:rsid w:val="001A6724"/>
    <w:rsid w:val="001A737E"/>
    <w:rsid w:val="001B2B8C"/>
    <w:rsid w:val="001B5664"/>
    <w:rsid w:val="001D0208"/>
    <w:rsid w:val="001D15C0"/>
    <w:rsid w:val="001D3453"/>
    <w:rsid w:val="001D6A7D"/>
    <w:rsid w:val="001E5AA1"/>
    <w:rsid w:val="001E6934"/>
    <w:rsid w:val="001E7004"/>
    <w:rsid w:val="001F035B"/>
    <w:rsid w:val="001F3089"/>
    <w:rsid w:val="001F360E"/>
    <w:rsid w:val="001F55AC"/>
    <w:rsid w:val="00200451"/>
    <w:rsid w:val="0020183B"/>
    <w:rsid w:val="00202244"/>
    <w:rsid w:val="002047D0"/>
    <w:rsid w:val="0021785C"/>
    <w:rsid w:val="00217C02"/>
    <w:rsid w:val="002200FD"/>
    <w:rsid w:val="00227E75"/>
    <w:rsid w:val="002320E8"/>
    <w:rsid w:val="0023253A"/>
    <w:rsid w:val="0023303F"/>
    <w:rsid w:val="0023340F"/>
    <w:rsid w:val="002420E8"/>
    <w:rsid w:val="002443EB"/>
    <w:rsid w:val="00253927"/>
    <w:rsid w:val="00254390"/>
    <w:rsid w:val="002655DA"/>
    <w:rsid w:val="00276D02"/>
    <w:rsid w:val="00281405"/>
    <w:rsid w:val="00282DC0"/>
    <w:rsid w:val="0028432B"/>
    <w:rsid w:val="00284F4F"/>
    <w:rsid w:val="002946BE"/>
    <w:rsid w:val="00296CFB"/>
    <w:rsid w:val="002A35CB"/>
    <w:rsid w:val="002B307C"/>
    <w:rsid w:val="002B39AF"/>
    <w:rsid w:val="002B415C"/>
    <w:rsid w:val="002B6062"/>
    <w:rsid w:val="002B68C7"/>
    <w:rsid w:val="002C3698"/>
    <w:rsid w:val="002C5CE1"/>
    <w:rsid w:val="002D0446"/>
    <w:rsid w:val="002D0E44"/>
    <w:rsid w:val="002D301C"/>
    <w:rsid w:val="002D3C78"/>
    <w:rsid w:val="002D4AD0"/>
    <w:rsid w:val="002D4D1C"/>
    <w:rsid w:val="002D61AD"/>
    <w:rsid w:val="002D69B5"/>
    <w:rsid w:val="002E4105"/>
    <w:rsid w:val="002E449B"/>
    <w:rsid w:val="002E5E8F"/>
    <w:rsid w:val="002E6778"/>
    <w:rsid w:val="002F04EC"/>
    <w:rsid w:val="002F3A49"/>
    <w:rsid w:val="00302402"/>
    <w:rsid w:val="0030342B"/>
    <w:rsid w:val="00306D95"/>
    <w:rsid w:val="00310BC1"/>
    <w:rsid w:val="00311814"/>
    <w:rsid w:val="003201AE"/>
    <w:rsid w:val="003207F3"/>
    <w:rsid w:val="00336397"/>
    <w:rsid w:val="00341845"/>
    <w:rsid w:val="00341C85"/>
    <w:rsid w:val="003441C7"/>
    <w:rsid w:val="003452EF"/>
    <w:rsid w:val="003459B1"/>
    <w:rsid w:val="003465E6"/>
    <w:rsid w:val="00350339"/>
    <w:rsid w:val="00354A28"/>
    <w:rsid w:val="00357780"/>
    <w:rsid w:val="00360CD1"/>
    <w:rsid w:val="003634F1"/>
    <w:rsid w:val="003709D2"/>
    <w:rsid w:val="00370E06"/>
    <w:rsid w:val="00372CED"/>
    <w:rsid w:val="003745D1"/>
    <w:rsid w:val="00374866"/>
    <w:rsid w:val="00376E9F"/>
    <w:rsid w:val="003813D9"/>
    <w:rsid w:val="003833E8"/>
    <w:rsid w:val="003902EB"/>
    <w:rsid w:val="003903CB"/>
    <w:rsid w:val="00392D44"/>
    <w:rsid w:val="0039345B"/>
    <w:rsid w:val="0039452C"/>
    <w:rsid w:val="00394FEE"/>
    <w:rsid w:val="003A0398"/>
    <w:rsid w:val="003A5BAD"/>
    <w:rsid w:val="003A5CE1"/>
    <w:rsid w:val="003A6F97"/>
    <w:rsid w:val="003B56B6"/>
    <w:rsid w:val="003C4946"/>
    <w:rsid w:val="003C7D2C"/>
    <w:rsid w:val="003D0B37"/>
    <w:rsid w:val="003D5ED5"/>
    <w:rsid w:val="003D76B5"/>
    <w:rsid w:val="003E135D"/>
    <w:rsid w:val="003E182D"/>
    <w:rsid w:val="003E6EDE"/>
    <w:rsid w:val="003F25A5"/>
    <w:rsid w:val="003F4C85"/>
    <w:rsid w:val="0040228B"/>
    <w:rsid w:val="00402EFA"/>
    <w:rsid w:val="00403360"/>
    <w:rsid w:val="0040426B"/>
    <w:rsid w:val="0041241C"/>
    <w:rsid w:val="00416CF0"/>
    <w:rsid w:val="004212A4"/>
    <w:rsid w:val="00427842"/>
    <w:rsid w:val="0042785E"/>
    <w:rsid w:val="004337F9"/>
    <w:rsid w:val="00434E94"/>
    <w:rsid w:val="004413F2"/>
    <w:rsid w:val="00441E76"/>
    <w:rsid w:val="00445606"/>
    <w:rsid w:val="00450341"/>
    <w:rsid w:val="004514E6"/>
    <w:rsid w:val="00453AF7"/>
    <w:rsid w:val="0045420E"/>
    <w:rsid w:val="00456A10"/>
    <w:rsid w:val="00463D87"/>
    <w:rsid w:val="004640AF"/>
    <w:rsid w:val="004645C3"/>
    <w:rsid w:val="004662FB"/>
    <w:rsid w:val="004709C8"/>
    <w:rsid w:val="00473296"/>
    <w:rsid w:val="00473B01"/>
    <w:rsid w:val="004767DA"/>
    <w:rsid w:val="00477602"/>
    <w:rsid w:val="004801B7"/>
    <w:rsid w:val="00480FD4"/>
    <w:rsid w:val="004820A1"/>
    <w:rsid w:val="004823C1"/>
    <w:rsid w:val="00491A71"/>
    <w:rsid w:val="00491C12"/>
    <w:rsid w:val="00492D71"/>
    <w:rsid w:val="004941DD"/>
    <w:rsid w:val="00495A68"/>
    <w:rsid w:val="004966C7"/>
    <w:rsid w:val="004A4AB9"/>
    <w:rsid w:val="004A6BFA"/>
    <w:rsid w:val="004B16E2"/>
    <w:rsid w:val="004B367D"/>
    <w:rsid w:val="004C026C"/>
    <w:rsid w:val="004C159A"/>
    <w:rsid w:val="004C1C48"/>
    <w:rsid w:val="004C2F6D"/>
    <w:rsid w:val="004C53A4"/>
    <w:rsid w:val="004C7040"/>
    <w:rsid w:val="004C7BBB"/>
    <w:rsid w:val="004D2332"/>
    <w:rsid w:val="004E2E0C"/>
    <w:rsid w:val="004E5020"/>
    <w:rsid w:val="004E627B"/>
    <w:rsid w:val="004E660A"/>
    <w:rsid w:val="004E740E"/>
    <w:rsid w:val="004F13EF"/>
    <w:rsid w:val="004F3A75"/>
    <w:rsid w:val="004F469F"/>
    <w:rsid w:val="004F5114"/>
    <w:rsid w:val="00501CAF"/>
    <w:rsid w:val="0050331F"/>
    <w:rsid w:val="00506794"/>
    <w:rsid w:val="0051077D"/>
    <w:rsid w:val="005133BD"/>
    <w:rsid w:val="00513B56"/>
    <w:rsid w:val="00516635"/>
    <w:rsid w:val="0051784E"/>
    <w:rsid w:val="00520E28"/>
    <w:rsid w:val="0052150B"/>
    <w:rsid w:val="00524059"/>
    <w:rsid w:val="0052431A"/>
    <w:rsid w:val="00527121"/>
    <w:rsid w:val="00527A51"/>
    <w:rsid w:val="005331E7"/>
    <w:rsid w:val="00535035"/>
    <w:rsid w:val="005377D9"/>
    <w:rsid w:val="00540051"/>
    <w:rsid w:val="005444A2"/>
    <w:rsid w:val="00545A0E"/>
    <w:rsid w:val="00555148"/>
    <w:rsid w:val="00555AF7"/>
    <w:rsid w:val="005579EE"/>
    <w:rsid w:val="00562CBE"/>
    <w:rsid w:val="00564DC5"/>
    <w:rsid w:val="005719A8"/>
    <w:rsid w:val="00574D08"/>
    <w:rsid w:val="00575A96"/>
    <w:rsid w:val="00575C23"/>
    <w:rsid w:val="00575F8B"/>
    <w:rsid w:val="00584010"/>
    <w:rsid w:val="00590571"/>
    <w:rsid w:val="0059175A"/>
    <w:rsid w:val="005954D2"/>
    <w:rsid w:val="005A329E"/>
    <w:rsid w:val="005A5526"/>
    <w:rsid w:val="005A7213"/>
    <w:rsid w:val="005B3EC1"/>
    <w:rsid w:val="005B7F39"/>
    <w:rsid w:val="005C03B4"/>
    <w:rsid w:val="005C4385"/>
    <w:rsid w:val="005C7F3E"/>
    <w:rsid w:val="005E21A6"/>
    <w:rsid w:val="005E30A5"/>
    <w:rsid w:val="005E69B5"/>
    <w:rsid w:val="005E7187"/>
    <w:rsid w:val="005F0084"/>
    <w:rsid w:val="005F66A6"/>
    <w:rsid w:val="005F6865"/>
    <w:rsid w:val="00604B60"/>
    <w:rsid w:val="00606FF2"/>
    <w:rsid w:val="0061387F"/>
    <w:rsid w:val="00614732"/>
    <w:rsid w:val="00615A35"/>
    <w:rsid w:val="00616773"/>
    <w:rsid w:val="006234E7"/>
    <w:rsid w:val="006239AA"/>
    <w:rsid w:val="00623CE8"/>
    <w:rsid w:val="00625EF9"/>
    <w:rsid w:val="00631FCA"/>
    <w:rsid w:val="0063508E"/>
    <w:rsid w:val="00636416"/>
    <w:rsid w:val="00636CBF"/>
    <w:rsid w:val="00636F15"/>
    <w:rsid w:val="006423D2"/>
    <w:rsid w:val="00645A8E"/>
    <w:rsid w:val="00652CC6"/>
    <w:rsid w:val="0065704B"/>
    <w:rsid w:val="006575FD"/>
    <w:rsid w:val="00660272"/>
    <w:rsid w:val="006642E6"/>
    <w:rsid w:val="00666804"/>
    <w:rsid w:val="00666C69"/>
    <w:rsid w:val="006702B5"/>
    <w:rsid w:val="0067301F"/>
    <w:rsid w:val="006731BE"/>
    <w:rsid w:val="00674D33"/>
    <w:rsid w:val="00675702"/>
    <w:rsid w:val="00676757"/>
    <w:rsid w:val="006848F7"/>
    <w:rsid w:val="00685198"/>
    <w:rsid w:val="00685FD1"/>
    <w:rsid w:val="00693746"/>
    <w:rsid w:val="006A026D"/>
    <w:rsid w:val="006A5B07"/>
    <w:rsid w:val="006B1A78"/>
    <w:rsid w:val="006B1F25"/>
    <w:rsid w:val="006B2E38"/>
    <w:rsid w:val="006B3F5F"/>
    <w:rsid w:val="006B3FB2"/>
    <w:rsid w:val="006B6E7F"/>
    <w:rsid w:val="006C0CC5"/>
    <w:rsid w:val="006C2229"/>
    <w:rsid w:val="006D5921"/>
    <w:rsid w:val="006D6EB7"/>
    <w:rsid w:val="006E2939"/>
    <w:rsid w:val="006E4170"/>
    <w:rsid w:val="006E715F"/>
    <w:rsid w:val="006E7961"/>
    <w:rsid w:val="006F479A"/>
    <w:rsid w:val="006F511C"/>
    <w:rsid w:val="00706470"/>
    <w:rsid w:val="007078DF"/>
    <w:rsid w:val="0071527F"/>
    <w:rsid w:val="00721A6E"/>
    <w:rsid w:val="00725FB5"/>
    <w:rsid w:val="007330AF"/>
    <w:rsid w:val="00734695"/>
    <w:rsid w:val="00745CCD"/>
    <w:rsid w:val="007502EC"/>
    <w:rsid w:val="0076230B"/>
    <w:rsid w:val="007633D6"/>
    <w:rsid w:val="00766E22"/>
    <w:rsid w:val="00767677"/>
    <w:rsid w:val="00770CC3"/>
    <w:rsid w:val="00775DF6"/>
    <w:rsid w:val="00780D5F"/>
    <w:rsid w:val="007826DA"/>
    <w:rsid w:val="00790431"/>
    <w:rsid w:val="00791E85"/>
    <w:rsid w:val="007A0613"/>
    <w:rsid w:val="007A46B7"/>
    <w:rsid w:val="007A6F88"/>
    <w:rsid w:val="007B1FF0"/>
    <w:rsid w:val="007B420F"/>
    <w:rsid w:val="007C2D5F"/>
    <w:rsid w:val="007D0149"/>
    <w:rsid w:val="007D0985"/>
    <w:rsid w:val="007D2CCB"/>
    <w:rsid w:val="007D79F5"/>
    <w:rsid w:val="007E16D5"/>
    <w:rsid w:val="007E1AA0"/>
    <w:rsid w:val="007E63AA"/>
    <w:rsid w:val="007E7013"/>
    <w:rsid w:val="007F2BBC"/>
    <w:rsid w:val="007F2C12"/>
    <w:rsid w:val="007F4DAF"/>
    <w:rsid w:val="007F6FF2"/>
    <w:rsid w:val="00806067"/>
    <w:rsid w:val="00806CE4"/>
    <w:rsid w:val="00810B2C"/>
    <w:rsid w:val="0081282E"/>
    <w:rsid w:val="00816059"/>
    <w:rsid w:val="008179A9"/>
    <w:rsid w:val="008210B9"/>
    <w:rsid w:val="00821EE2"/>
    <w:rsid w:val="00826A6D"/>
    <w:rsid w:val="008354F0"/>
    <w:rsid w:val="0084011B"/>
    <w:rsid w:val="00841F1B"/>
    <w:rsid w:val="00844358"/>
    <w:rsid w:val="00846584"/>
    <w:rsid w:val="008516A8"/>
    <w:rsid w:val="00852372"/>
    <w:rsid w:val="0085270D"/>
    <w:rsid w:val="00855D82"/>
    <w:rsid w:val="0085763D"/>
    <w:rsid w:val="0086215B"/>
    <w:rsid w:val="00862ABE"/>
    <w:rsid w:val="008635C7"/>
    <w:rsid w:val="00876BD2"/>
    <w:rsid w:val="0088011A"/>
    <w:rsid w:val="00880590"/>
    <w:rsid w:val="0088174E"/>
    <w:rsid w:val="00883B1D"/>
    <w:rsid w:val="00884FB5"/>
    <w:rsid w:val="00892B41"/>
    <w:rsid w:val="0089495F"/>
    <w:rsid w:val="00895BB5"/>
    <w:rsid w:val="00896C9B"/>
    <w:rsid w:val="008A2B79"/>
    <w:rsid w:val="008A55CD"/>
    <w:rsid w:val="008A7B62"/>
    <w:rsid w:val="008B4143"/>
    <w:rsid w:val="008B4D29"/>
    <w:rsid w:val="008C4370"/>
    <w:rsid w:val="008D4D48"/>
    <w:rsid w:val="008E2EE9"/>
    <w:rsid w:val="008F29EF"/>
    <w:rsid w:val="008F2C00"/>
    <w:rsid w:val="00910FF0"/>
    <w:rsid w:val="00911F87"/>
    <w:rsid w:val="0091337C"/>
    <w:rsid w:val="00913730"/>
    <w:rsid w:val="0091386C"/>
    <w:rsid w:val="00915A23"/>
    <w:rsid w:val="00916EB4"/>
    <w:rsid w:val="00920DA2"/>
    <w:rsid w:val="009239B2"/>
    <w:rsid w:val="00924E6E"/>
    <w:rsid w:val="0092593E"/>
    <w:rsid w:val="009347A5"/>
    <w:rsid w:val="00940E54"/>
    <w:rsid w:val="0094302D"/>
    <w:rsid w:val="00967234"/>
    <w:rsid w:val="0097020A"/>
    <w:rsid w:val="009740CE"/>
    <w:rsid w:val="00976511"/>
    <w:rsid w:val="00976866"/>
    <w:rsid w:val="009816D3"/>
    <w:rsid w:val="0098171D"/>
    <w:rsid w:val="009945C1"/>
    <w:rsid w:val="0099660A"/>
    <w:rsid w:val="00996F4E"/>
    <w:rsid w:val="009A2428"/>
    <w:rsid w:val="009A3DEA"/>
    <w:rsid w:val="009B492D"/>
    <w:rsid w:val="009C1014"/>
    <w:rsid w:val="009C161A"/>
    <w:rsid w:val="009C1BFE"/>
    <w:rsid w:val="009C39BF"/>
    <w:rsid w:val="009D0AC4"/>
    <w:rsid w:val="009D4CDD"/>
    <w:rsid w:val="009E25D2"/>
    <w:rsid w:val="009E6E3B"/>
    <w:rsid w:val="009F7D5D"/>
    <w:rsid w:val="00A06B71"/>
    <w:rsid w:val="00A06F8F"/>
    <w:rsid w:val="00A07A6B"/>
    <w:rsid w:val="00A34661"/>
    <w:rsid w:val="00A35C30"/>
    <w:rsid w:val="00A35CDA"/>
    <w:rsid w:val="00A4098F"/>
    <w:rsid w:val="00A4263A"/>
    <w:rsid w:val="00A523AE"/>
    <w:rsid w:val="00A53C63"/>
    <w:rsid w:val="00A56867"/>
    <w:rsid w:val="00A56A7C"/>
    <w:rsid w:val="00A652D2"/>
    <w:rsid w:val="00A70123"/>
    <w:rsid w:val="00A711FD"/>
    <w:rsid w:val="00A72EAF"/>
    <w:rsid w:val="00A73DF3"/>
    <w:rsid w:val="00A74684"/>
    <w:rsid w:val="00A751C1"/>
    <w:rsid w:val="00A76F58"/>
    <w:rsid w:val="00A86704"/>
    <w:rsid w:val="00A921E9"/>
    <w:rsid w:val="00A94326"/>
    <w:rsid w:val="00AC4085"/>
    <w:rsid w:val="00AC5526"/>
    <w:rsid w:val="00AC615B"/>
    <w:rsid w:val="00AC758C"/>
    <w:rsid w:val="00AC7AC3"/>
    <w:rsid w:val="00AE3BC8"/>
    <w:rsid w:val="00AF2593"/>
    <w:rsid w:val="00AF4F03"/>
    <w:rsid w:val="00B0280C"/>
    <w:rsid w:val="00B10A20"/>
    <w:rsid w:val="00B11768"/>
    <w:rsid w:val="00B150FC"/>
    <w:rsid w:val="00B15CBD"/>
    <w:rsid w:val="00B2672A"/>
    <w:rsid w:val="00B27DF0"/>
    <w:rsid w:val="00B3325A"/>
    <w:rsid w:val="00B43381"/>
    <w:rsid w:val="00B44FCE"/>
    <w:rsid w:val="00B5110B"/>
    <w:rsid w:val="00B604A0"/>
    <w:rsid w:val="00B60DE9"/>
    <w:rsid w:val="00B63779"/>
    <w:rsid w:val="00B6501B"/>
    <w:rsid w:val="00B66257"/>
    <w:rsid w:val="00B75C00"/>
    <w:rsid w:val="00B76153"/>
    <w:rsid w:val="00B7668B"/>
    <w:rsid w:val="00B77A02"/>
    <w:rsid w:val="00B84275"/>
    <w:rsid w:val="00B91A1A"/>
    <w:rsid w:val="00B92229"/>
    <w:rsid w:val="00B969CF"/>
    <w:rsid w:val="00BB159C"/>
    <w:rsid w:val="00BB49B7"/>
    <w:rsid w:val="00BC3203"/>
    <w:rsid w:val="00BC3956"/>
    <w:rsid w:val="00BC4C82"/>
    <w:rsid w:val="00BC554D"/>
    <w:rsid w:val="00BC7773"/>
    <w:rsid w:val="00BD1936"/>
    <w:rsid w:val="00BD42A4"/>
    <w:rsid w:val="00BD4A59"/>
    <w:rsid w:val="00BD7C83"/>
    <w:rsid w:val="00BD7FA1"/>
    <w:rsid w:val="00BF03AE"/>
    <w:rsid w:val="00BF06B0"/>
    <w:rsid w:val="00BF1ED0"/>
    <w:rsid w:val="00BF34FD"/>
    <w:rsid w:val="00BF63D6"/>
    <w:rsid w:val="00C00343"/>
    <w:rsid w:val="00C035CB"/>
    <w:rsid w:val="00C04112"/>
    <w:rsid w:val="00C0598B"/>
    <w:rsid w:val="00C07B91"/>
    <w:rsid w:val="00C1178F"/>
    <w:rsid w:val="00C14136"/>
    <w:rsid w:val="00C17417"/>
    <w:rsid w:val="00C175E8"/>
    <w:rsid w:val="00C218A2"/>
    <w:rsid w:val="00C21CB3"/>
    <w:rsid w:val="00C4736C"/>
    <w:rsid w:val="00C50127"/>
    <w:rsid w:val="00C51CA5"/>
    <w:rsid w:val="00C5447E"/>
    <w:rsid w:val="00C548C4"/>
    <w:rsid w:val="00C5535E"/>
    <w:rsid w:val="00C55E61"/>
    <w:rsid w:val="00C55EDA"/>
    <w:rsid w:val="00C61E62"/>
    <w:rsid w:val="00C6227B"/>
    <w:rsid w:val="00C62DC1"/>
    <w:rsid w:val="00C658F9"/>
    <w:rsid w:val="00C67754"/>
    <w:rsid w:val="00C74955"/>
    <w:rsid w:val="00C7738A"/>
    <w:rsid w:val="00C77825"/>
    <w:rsid w:val="00C822E1"/>
    <w:rsid w:val="00C8632E"/>
    <w:rsid w:val="00C90B34"/>
    <w:rsid w:val="00C930DB"/>
    <w:rsid w:val="00CA6718"/>
    <w:rsid w:val="00CB585F"/>
    <w:rsid w:val="00CB5FD8"/>
    <w:rsid w:val="00CB6F51"/>
    <w:rsid w:val="00CC002F"/>
    <w:rsid w:val="00CC12DC"/>
    <w:rsid w:val="00CD2582"/>
    <w:rsid w:val="00CD505D"/>
    <w:rsid w:val="00CD61AA"/>
    <w:rsid w:val="00CD6CE7"/>
    <w:rsid w:val="00CE3A14"/>
    <w:rsid w:val="00CE56FA"/>
    <w:rsid w:val="00CF5E1D"/>
    <w:rsid w:val="00D009F3"/>
    <w:rsid w:val="00D0202D"/>
    <w:rsid w:val="00D047D7"/>
    <w:rsid w:val="00D04CC3"/>
    <w:rsid w:val="00D23AB7"/>
    <w:rsid w:val="00D25836"/>
    <w:rsid w:val="00D3353B"/>
    <w:rsid w:val="00D41BE5"/>
    <w:rsid w:val="00D44355"/>
    <w:rsid w:val="00D46078"/>
    <w:rsid w:val="00D5197C"/>
    <w:rsid w:val="00D524AB"/>
    <w:rsid w:val="00D55719"/>
    <w:rsid w:val="00D5652C"/>
    <w:rsid w:val="00D603A1"/>
    <w:rsid w:val="00D61A87"/>
    <w:rsid w:val="00D62A12"/>
    <w:rsid w:val="00D64E05"/>
    <w:rsid w:val="00D66016"/>
    <w:rsid w:val="00D67EDE"/>
    <w:rsid w:val="00D84AFA"/>
    <w:rsid w:val="00D84B9D"/>
    <w:rsid w:val="00D85560"/>
    <w:rsid w:val="00D873F5"/>
    <w:rsid w:val="00D902A0"/>
    <w:rsid w:val="00D9594A"/>
    <w:rsid w:val="00DB1EEF"/>
    <w:rsid w:val="00DB3FBC"/>
    <w:rsid w:val="00DB43A4"/>
    <w:rsid w:val="00DB4B9D"/>
    <w:rsid w:val="00DC0D14"/>
    <w:rsid w:val="00DC21C6"/>
    <w:rsid w:val="00DC28A2"/>
    <w:rsid w:val="00DC3688"/>
    <w:rsid w:val="00DD7467"/>
    <w:rsid w:val="00DE2955"/>
    <w:rsid w:val="00DF32F4"/>
    <w:rsid w:val="00DF402A"/>
    <w:rsid w:val="00DF7F8A"/>
    <w:rsid w:val="00E01139"/>
    <w:rsid w:val="00E0187E"/>
    <w:rsid w:val="00E01ED2"/>
    <w:rsid w:val="00E043CF"/>
    <w:rsid w:val="00E14E62"/>
    <w:rsid w:val="00E1697A"/>
    <w:rsid w:val="00E249DE"/>
    <w:rsid w:val="00E24A17"/>
    <w:rsid w:val="00E26875"/>
    <w:rsid w:val="00E275F5"/>
    <w:rsid w:val="00E3073B"/>
    <w:rsid w:val="00E35510"/>
    <w:rsid w:val="00E528DE"/>
    <w:rsid w:val="00E62CC3"/>
    <w:rsid w:val="00E633C2"/>
    <w:rsid w:val="00E64DE0"/>
    <w:rsid w:val="00E73349"/>
    <w:rsid w:val="00E8224F"/>
    <w:rsid w:val="00E85661"/>
    <w:rsid w:val="00E856D8"/>
    <w:rsid w:val="00E872D5"/>
    <w:rsid w:val="00E8739D"/>
    <w:rsid w:val="00E877D6"/>
    <w:rsid w:val="00E9376E"/>
    <w:rsid w:val="00EA0F1D"/>
    <w:rsid w:val="00EA22DE"/>
    <w:rsid w:val="00EA3793"/>
    <w:rsid w:val="00EB1F5D"/>
    <w:rsid w:val="00EB3886"/>
    <w:rsid w:val="00EB591E"/>
    <w:rsid w:val="00EC1AB5"/>
    <w:rsid w:val="00EC23BB"/>
    <w:rsid w:val="00EC2E7B"/>
    <w:rsid w:val="00EC3C6D"/>
    <w:rsid w:val="00EC58A8"/>
    <w:rsid w:val="00EC6E1D"/>
    <w:rsid w:val="00ED0A6D"/>
    <w:rsid w:val="00ED18BE"/>
    <w:rsid w:val="00ED2391"/>
    <w:rsid w:val="00ED23B0"/>
    <w:rsid w:val="00ED3260"/>
    <w:rsid w:val="00ED54D6"/>
    <w:rsid w:val="00ED6F5C"/>
    <w:rsid w:val="00ED7DE8"/>
    <w:rsid w:val="00EE1683"/>
    <w:rsid w:val="00EE4819"/>
    <w:rsid w:val="00EE5F54"/>
    <w:rsid w:val="00EE600C"/>
    <w:rsid w:val="00EF0B07"/>
    <w:rsid w:val="00EF14BA"/>
    <w:rsid w:val="00EF19BC"/>
    <w:rsid w:val="00EF1E47"/>
    <w:rsid w:val="00EF28C3"/>
    <w:rsid w:val="00EF55A5"/>
    <w:rsid w:val="00EF67A7"/>
    <w:rsid w:val="00EF6CC5"/>
    <w:rsid w:val="00EF7FD3"/>
    <w:rsid w:val="00F04472"/>
    <w:rsid w:val="00F11004"/>
    <w:rsid w:val="00F112CE"/>
    <w:rsid w:val="00F11953"/>
    <w:rsid w:val="00F20ACC"/>
    <w:rsid w:val="00F22F90"/>
    <w:rsid w:val="00F25D7B"/>
    <w:rsid w:val="00F26326"/>
    <w:rsid w:val="00F3042D"/>
    <w:rsid w:val="00F339FA"/>
    <w:rsid w:val="00F441F3"/>
    <w:rsid w:val="00F47923"/>
    <w:rsid w:val="00F55E7D"/>
    <w:rsid w:val="00F631CE"/>
    <w:rsid w:val="00F637E6"/>
    <w:rsid w:val="00F658F3"/>
    <w:rsid w:val="00F66C92"/>
    <w:rsid w:val="00F6766B"/>
    <w:rsid w:val="00F7027D"/>
    <w:rsid w:val="00F71FB1"/>
    <w:rsid w:val="00F73ADC"/>
    <w:rsid w:val="00F74F57"/>
    <w:rsid w:val="00F85805"/>
    <w:rsid w:val="00F902A8"/>
    <w:rsid w:val="00F9388C"/>
    <w:rsid w:val="00F9402A"/>
    <w:rsid w:val="00F97682"/>
    <w:rsid w:val="00FA1609"/>
    <w:rsid w:val="00FB26B2"/>
    <w:rsid w:val="00FB5148"/>
    <w:rsid w:val="00FB5B32"/>
    <w:rsid w:val="00FB5BD8"/>
    <w:rsid w:val="00FC27D0"/>
    <w:rsid w:val="00FD0A5E"/>
    <w:rsid w:val="00FD2AFC"/>
    <w:rsid w:val="00FD690C"/>
    <w:rsid w:val="00FE6640"/>
    <w:rsid w:val="00FE669F"/>
    <w:rsid w:val="00FF2314"/>
    <w:rsid w:val="00FF479A"/>
    <w:rsid w:val="00FF666C"/>
    <w:rsid w:val="00FF68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34025"/>
    </o:shapedefaults>
    <o:shapelayout v:ext="edit">
      <o:idmap v:ext="edit" data="1"/>
    </o:shapelayout>
  </w:shapeDefaults>
  <w:doNotEmbedSmartTags/>
  <w:decimalSymbol w:val=","/>
  <w:listSeparator w:val=";"/>
  <w14:docId w14:val="24E6DFCC"/>
  <w15:docId w15:val="{9EFB42E8-78DE-4B39-B218-2EF8B05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lv-LV" w:eastAsia="lv-LV"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6F58"/>
  </w:style>
  <w:style w:type="paragraph" w:styleId="Virsraksts1">
    <w:name w:val="heading 1"/>
    <w:basedOn w:val="Parasts"/>
    <w:next w:val="Parasts"/>
    <w:link w:val="Virsraksts1Rakstz"/>
    <w:uiPriority w:val="9"/>
    <w:qFormat/>
    <w:rsid w:val="00A76F58"/>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Virsraksts2">
    <w:name w:val="heading 2"/>
    <w:basedOn w:val="Parasts"/>
    <w:next w:val="Parasts"/>
    <w:link w:val="Virsraksts2Rakstz"/>
    <w:uiPriority w:val="9"/>
    <w:unhideWhenUsed/>
    <w:qFormat/>
    <w:rsid w:val="00A76F58"/>
    <w:pPr>
      <w:keepNext/>
      <w:keepLines/>
      <w:spacing w:before="120" w:after="0" w:line="240" w:lineRule="auto"/>
      <w:outlineLvl w:val="1"/>
    </w:pPr>
    <w:rPr>
      <w:rFonts w:asciiTheme="majorHAnsi" w:eastAsiaTheme="majorEastAsia" w:hAnsiTheme="majorHAnsi" w:cstheme="majorBidi"/>
      <w:sz w:val="36"/>
      <w:szCs w:val="36"/>
    </w:rPr>
  </w:style>
  <w:style w:type="paragraph" w:styleId="Virsraksts3">
    <w:name w:val="heading 3"/>
    <w:basedOn w:val="Parasts"/>
    <w:next w:val="Parasts"/>
    <w:link w:val="Virsraksts3Rakstz"/>
    <w:uiPriority w:val="9"/>
    <w:unhideWhenUsed/>
    <w:qFormat/>
    <w:rsid w:val="00A76F58"/>
    <w:pPr>
      <w:keepNext/>
      <w:keepLines/>
      <w:spacing w:before="80" w:after="0" w:line="240" w:lineRule="auto"/>
      <w:outlineLvl w:val="2"/>
    </w:pPr>
    <w:rPr>
      <w:rFonts w:asciiTheme="majorHAnsi" w:eastAsiaTheme="majorEastAsia" w:hAnsiTheme="majorHAnsi" w:cstheme="majorBidi"/>
      <w:caps/>
      <w:sz w:val="28"/>
      <w:szCs w:val="28"/>
    </w:rPr>
  </w:style>
  <w:style w:type="paragraph" w:styleId="Virsraksts4">
    <w:name w:val="heading 4"/>
    <w:basedOn w:val="Parasts"/>
    <w:next w:val="Parasts"/>
    <w:link w:val="Virsraksts4Rakstz"/>
    <w:uiPriority w:val="9"/>
    <w:unhideWhenUsed/>
    <w:qFormat/>
    <w:rsid w:val="00A76F58"/>
    <w:pPr>
      <w:keepNext/>
      <w:keepLines/>
      <w:spacing w:before="80" w:after="0" w:line="240" w:lineRule="auto"/>
      <w:outlineLvl w:val="3"/>
    </w:pPr>
    <w:rPr>
      <w:rFonts w:asciiTheme="majorHAnsi" w:eastAsiaTheme="majorEastAsia" w:hAnsiTheme="majorHAnsi" w:cstheme="majorBidi"/>
      <w:i/>
      <w:iCs/>
      <w:sz w:val="28"/>
      <w:szCs w:val="28"/>
    </w:rPr>
  </w:style>
  <w:style w:type="paragraph" w:styleId="Virsraksts5">
    <w:name w:val="heading 5"/>
    <w:basedOn w:val="Parasts"/>
    <w:next w:val="Parasts"/>
    <w:link w:val="Virsraksts5Rakstz"/>
    <w:uiPriority w:val="9"/>
    <w:semiHidden/>
    <w:unhideWhenUsed/>
    <w:qFormat/>
    <w:rsid w:val="00A76F58"/>
    <w:pPr>
      <w:keepNext/>
      <w:keepLines/>
      <w:spacing w:before="80" w:after="0" w:line="240" w:lineRule="auto"/>
      <w:outlineLvl w:val="4"/>
    </w:pPr>
    <w:rPr>
      <w:rFonts w:asciiTheme="majorHAnsi" w:eastAsiaTheme="majorEastAsia" w:hAnsiTheme="majorHAnsi" w:cstheme="majorBidi"/>
      <w:sz w:val="24"/>
      <w:szCs w:val="24"/>
    </w:rPr>
  </w:style>
  <w:style w:type="paragraph" w:styleId="Virsraksts6">
    <w:name w:val="heading 6"/>
    <w:basedOn w:val="Parasts"/>
    <w:next w:val="Parasts"/>
    <w:link w:val="Virsraksts6Rakstz"/>
    <w:uiPriority w:val="9"/>
    <w:semiHidden/>
    <w:unhideWhenUsed/>
    <w:qFormat/>
    <w:rsid w:val="00A76F58"/>
    <w:pPr>
      <w:keepNext/>
      <w:keepLines/>
      <w:spacing w:before="80" w:after="0" w:line="240" w:lineRule="auto"/>
      <w:outlineLvl w:val="5"/>
    </w:pPr>
    <w:rPr>
      <w:rFonts w:asciiTheme="majorHAnsi" w:eastAsiaTheme="majorEastAsia" w:hAnsiTheme="majorHAnsi" w:cstheme="majorBidi"/>
      <w:i/>
      <w:iCs/>
      <w:sz w:val="24"/>
      <w:szCs w:val="24"/>
    </w:rPr>
  </w:style>
  <w:style w:type="paragraph" w:styleId="Virsraksts7">
    <w:name w:val="heading 7"/>
    <w:basedOn w:val="Parasts"/>
    <w:next w:val="Parasts"/>
    <w:link w:val="Virsraksts7Rakstz"/>
    <w:uiPriority w:val="9"/>
    <w:semiHidden/>
    <w:unhideWhenUsed/>
    <w:qFormat/>
    <w:rsid w:val="00A76F5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A76F58"/>
    <w:pPr>
      <w:keepNext/>
      <w:keepLines/>
      <w:spacing w:before="80" w:after="0" w:line="240" w:lineRule="auto"/>
      <w:outlineLvl w:val="7"/>
    </w:pPr>
    <w:rPr>
      <w:rFonts w:asciiTheme="majorHAnsi" w:eastAsiaTheme="majorEastAsia" w:hAnsiTheme="majorHAnsi" w:cstheme="majorBidi"/>
      <w:caps/>
    </w:rPr>
  </w:style>
  <w:style w:type="paragraph" w:styleId="Virsraksts9">
    <w:name w:val="heading 9"/>
    <w:basedOn w:val="Parasts"/>
    <w:next w:val="Parasts"/>
    <w:link w:val="Virsraksts9Rakstz"/>
    <w:uiPriority w:val="9"/>
    <w:semiHidden/>
    <w:unhideWhenUsed/>
    <w:qFormat/>
    <w:rsid w:val="00A76F58"/>
    <w:pPr>
      <w:keepNext/>
      <w:keepLines/>
      <w:spacing w:before="80" w:after="0" w:line="240" w:lineRule="auto"/>
      <w:outlineLvl w:val="8"/>
    </w:pPr>
    <w:rPr>
      <w:rFonts w:asciiTheme="majorHAnsi" w:eastAsiaTheme="majorEastAsia" w:hAnsiTheme="majorHAnsi" w:cstheme="majorBidi"/>
      <w:i/>
      <w:iCs/>
      <w:cap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Courier New"/>
    </w:rPr>
  </w:style>
  <w:style w:type="character" w:customStyle="1" w:styleId="WW8Num3z0">
    <w:name w:val="WW8Num3z0"/>
    <w:rPr>
      <w:rFonts w:ascii="Symbol" w:hAnsi="Symbol" w:cs="Wingdings"/>
    </w:rPr>
  </w:style>
  <w:style w:type="character" w:customStyle="1" w:styleId="WW8Num4z0">
    <w:name w:val="WW8Num4z0"/>
    <w:rPr>
      <w:rFonts w:ascii="Symbol" w:hAnsi="Symbol" w:cs="Times New Roman"/>
    </w:rPr>
  </w:style>
  <w:style w:type="character" w:customStyle="1" w:styleId="WW8Num5z0">
    <w:name w:val="WW8Num5z0"/>
    <w:rPr>
      <w:rFonts w:ascii="Symbol" w:hAnsi="Symbol" w:cs="Wingdings"/>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sz w:val="20"/>
      <w:szCs w:val="20"/>
    </w:rPr>
  </w:style>
  <w:style w:type="character" w:customStyle="1" w:styleId="WW8Num7z1">
    <w:name w:val="WW8Num7z1"/>
    <w:rPr>
      <w:rFonts w:ascii="OpenSymbol" w:hAnsi="OpenSymbol" w:cs="Courier New"/>
    </w:rPr>
  </w:style>
  <w:style w:type="character" w:customStyle="1" w:styleId="WW8Num8z0">
    <w:name w:val="WW8Num8z0"/>
    <w:rPr>
      <w:rFonts w:ascii="Symbol" w:hAnsi="Symbol" w:cs="Symbol"/>
      <w:sz w:val="20"/>
      <w:szCs w:val="20"/>
    </w:rPr>
  </w:style>
  <w:style w:type="character" w:customStyle="1" w:styleId="WW8Num8z1">
    <w:name w:val="WW8Num8z1"/>
    <w:rPr>
      <w:rFonts w:ascii="OpenSymbol" w:hAnsi="OpenSymbol" w:cs="Courier New"/>
    </w:rPr>
  </w:style>
  <w:style w:type="character" w:customStyle="1" w:styleId="WW8Num9z0">
    <w:name w:val="WW8Num9z0"/>
    <w:rPr>
      <w:rFonts w:ascii="Symbol" w:hAnsi="Symbol" w:cs="Wingdings"/>
    </w:rPr>
  </w:style>
  <w:style w:type="character" w:customStyle="1" w:styleId="WW8Num9z1">
    <w:name w:val="WW8Num9z1"/>
    <w:rPr>
      <w:rFonts w:ascii="OpenSymbol" w:hAnsi="OpenSymbol" w:cs="Courier New"/>
    </w:rPr>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Symbol"/>
    </w:rPr>
  </w:style>
  <w:style w:type="character" w:customStyle="1" w:styleId="WW8Num12z0">
    <w:name w:val="WW8Num12z0"/>
    <w:rPr>
      <w:rFonts w:ascii="Symbol" w:hAnsi="Symbol" w:cs="Times New Roman"/>
    </w:rPr>
  </w:style>
  <w:style w:type="character" w:customStyle="1" w:styleId="WW8Num12z1">
    <w:name w:val="WW8Num12z1"/>
    <w:rPr>
      <w:rFonts w:ascii="OpenSymbol" w:hAnsi="OpenSymbol" w:cs="Symbol"/>
      <w:color w:val="000000"/>
    </w:rPr>
  </w:style>
  <w:style w:type="character" w:customStyle="1" w:styleId="WW8Num13z0">
    <w:name w:val="WW8Num13z0"/>
    <w:rPr>
      <w:rFonts w:ascii="Symbol" w:hAnsi="Symbol" w:cs="Symbol"/>
      <w:color w:val="000000"/>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Symbol"/>
    </w:rPr>
  </w:style>
  <w:style w:type="character" w:customStyle="1" w:styleId="WW8Num14z3">
    <w:name w:val="WW8Num14z3"/>
    <w:rPr>
      <w:rFonts w:ascii="Wingdings 2" w:hAnsi="Wingdings 2" w:cs="Symbol"/>
      <w:color w:val="000000"/>
    </w:rPr>
  </w:style>
  <w:style w:type="character" w:customStyle="1" w:styleId="WW8Num15z0">
    <w:name w:val="WW8Num15z0"/>
    <w:rPr>
      <w:rFonts w:ascii="Wingdings" w:hAnsi="Wingdings" w:cs="Wingdings"/>
    </w:rPr>
  </w:style>
  <w:style w:type="character" w:customStyle="1" w:styleId="WW8Num15z1">
    <w:name w:val="WW8Num15z1"/>
    <w:rPr>
      <w:rFonts w:ascii="OpenSymbol" w:hAnsi="OpenSymbol" w:cs="Symbol"/>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7z0">
    <w:name w:val="WW8Num17z0"/>
    <w:rPr>
      <w:rFonts w:ascii="Wingdings" w:hAnsi="Wingdings" w:cs="Wingdings"/>
      <w:b/>
      <w:sz w:val="36"/>
      <w:szCs w:val="24"/>
    </w:rPr>
  </w:style>
  <w:style w:type="character" w:customStyle="1" w:styleId="WW8Num17z1">
    <w:name w:val="WW8Num17z1"/>
    <w:rPr>
      <w:rFonts w:ascii="Symbol" w:hAnsi="Symbol" w:cs="Symbol"/>
      <w:color w:val="000000"/>
    </w:rPr>
  </w:style>
  <w:style w:type="character" w:customStyle="1" w:styleId="WW8Num18z0">
    <w:name w:val="WW8Num18z0"/>
    <w:rPr>
      <w:rFonts w:ascii="Wingdings" w:hAnsi="Wingdings" w:cs="Wingdings"/>
    </w:rPr>
  </w:style>
  <w:style w:type="character" w:customStyle="1" w:styleId="WW8Num18z1">
    <w:name w:val="WW8Num18z1"/>
    <w:rPr>
      <w:rFonts w:ascii="Symbol" w:hAnsi="Symbol" w:cs="Courier New"/>
    </w:rPr>
  </w:style>
  <w:style w:type="character" w:customStyle="1" w:styleId="WW8Num19z0">
    <w:name w:val="WW8Num19z0"/>
    <w:rPr>
      <w:rFonts w:ascii="Symbol" w:hAnsi="Symbol" w:cs="Symbol"/>
    </w:rPr>
  </w:style>
  <w:style w:type="character" w:customStyle="1" w:styleId="WW8Num19z1">
    <w:name w:val="WW8Num19z1"/>
    <w:rPr>
      <w:rFonts w:ascii="Symbol" w:hAnsi="Symbol" w:cs="Courier New"/>
    </w:rPr>
  </w:style>
  <w:style w:type="character" w:customStyle="1" w:styleId="WW8Num20z0">
    <w:name w:val="WW8Num20z0"/>
    <w:rPr>
      <w:rFonts w:ascii="Symbol" w:hAnsi="Symbol" w:cs="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Times New Roman"/>
    </w:rPr>
  </w:style>
  <w:style w:type="character" w:customStyle="1" w:styleId="WW8Num21z1">
    <w:name w:val="WW8Num21z1"/>
    <w:rPr>
      <w:rFonts w:ascii="Symbol" w:hAnsi="Symbol" w:cs="Symbol"/>
      <w:color w:val="000000"/>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Symbol" w:hAnsi="Symbol" w:cs="Symbol"/>
    </w:rPr>
  </w:style>
  <w:style w:type="character" w:customStyle="1" w:styleId="WW8Num23z0">
    <w:name w:val="WW8Num23z0"/>
    <w:rPr>
      <w:rFonts w:cs="Times New Roman"/>
    </w:rPr>
  </w:style>
  <w:style w:type="character" w:customStyle="1" w:styleId="WW8Num23z1">
    <w:name w:val="WW8Num23z1"/>
    <w:rPr>
      <w:rFonts w:ascii="Symbol" w:hAnsi="Symbol" w:cs="Symbol"/>
    </w:rPr>
  </w:style>
  <w:style w:type="character" w:customStyle="1" w:styleId="WW8Num24z0">
    <w:name w:val="WW8Num24z0"/>
    <w:rPr>
      <w:rFonts w:ascii="Wingdings" w:hAnsi="Wingdings" w:cs="Wingdings"/>
    </w:rPr>
  </w:style>
  <w:style w:type="character" w:customStyle="1" w:styleId="WW8Num24z1">
    <w:name w:val="WW8Num24z1"/>
    <w:rPr>
      <w:rFonts w:ascii="Symbol" w:hAnsi="Symbol" w:cs="Symbol"/>
      <w:color w:val="000000"/>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7z0">
    <w:name w:val="WW8Num27z0"/>
    <w:rPr>
      <w:rFonts w:ascii="Symbol" w:hAnsi="Symbol" w:cs="Symbol"/>
      <w:color w:val="000000"/>
    </w:rPr>
  </w:style>
  <w:style w:type="character" w:customStyle="1" w:styleId="WW8Num27z1">
    <w:name w:val="WW8Num27z1"/>
    <w:rPr>
      <w:rFonts w:ascii="Courier New" w:hAnsi="Courier New" w:cs="Courier New"/>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30z0">
    <w:name w:val="WW8Num30z0"/>
    <w:rPr>
      <w:rFonts w:ascii="Symbol" w:hAnsi="Symbol" w:cs="Symbol"/>
      <w:color w:val="000000"/>
    </w:rPr>
  </w:style>
  <w:style w:type="character" w:customStyle="1" w:styleId="WW8Num31z1">
    <w:name w:val="WW8Num31z1"/>
    <w:rPr>
      <w:rFonts w:ascii="Symbol" w:hAnsi="Symbol" w:cs="Symbol"/>
      <w:color w:val="000000"/>
    </w:rPr>
  </w:style>
  <w:style w:type="character" w:customStyle="1" w:styleId="WW8Num31z3">
    <w:name w:val="WW8Num31z3"/>
    <w:rPr>
      <w:rFonts w:ascii="Symbol" w:hAnsi="Symbol" w:cs="Symbol"/>
      <w:color w:val="000000"/>
    </w:rPr>
  </w:style>
  <w:style w:type="character" w:customStyle="1" w:styleId="WW8Num32z0">
    <w:name w:val="WW8Num32z0"/>
    <w:rPr>
      <w:rFonts w:ascii="Symbol" w:hAnsi="Symbol" w:cs="Symbol"/>
    </w:rPr>
  </w:style>
  <w:style w:type="character" w:customStyle="1" w:styleId="WW8Num32z1">
    <w:name w:val="WW8Num32z1"/>
    <w:rPr>
      <w:rFonts w:ascii="Symbol" w:hAnsi="Symbol" w:cs="Symbol"/>
      <w:color w:val="000000"/>
    </w:rPr>
  </w:style>
  <w:style w:type="character" w:customStyle="1" w:styleId="WW8Num33z0">
    <w:name w:val="WW8Num33z0"/>
    <w:rPr>
      <w:rFonts w:ascii="Symbol" w:hAnsi="Symbol" w:cs="Symbol"/>
      <w:color w:val="000000"/>
    </w:rPr>
  </w:style>
  <w:style w:type="character" w:customStyle="1" w:styleId="WW8Num33z1">
    <w:name w:val="WW8Num33z1"/>
    <w:rPr>
      <w:rFonts w:ascii="Courier New" w:hAnsi="Courier New" w:cs="Courier New"/>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7z0">
    <w:name w:val="WW8Num37z0"/>
    <w:rPr>
      <w:rFonts w:ascii="Times New Roman" w:hAnsi="Times New Roman" w:cs="Times New Roman"/>
    </w:rPr>
  </w:style>
  <w:style w:type="character" w:customStyle="1" w:styleId="WW8Num37z1">
    <w:name w:val="WW8Num37z1"/>
    <w:rPr>
      <w:rFonts w:ascii="OpenSymbol" w:hAnsi="OpenSymbol" w:cs="Courier New"/>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2z0">
    <w:name w:val="WW8Num42z0"/>
    <w:rPr>
      <w:rFonts w:ascii="Symbol" w:hAnsi="Symbol" w:cs="OpenSymbol"/>
    </w:rPr>
  </w:style>
  <w:style w:type="character" w:customStyle="1" w:styleId="WW8Num42z1">
    <w:name w:val="WW8Num42z1"/>
    <w:rPr>
      <w:rFonts w:ascii="OpenSymbol" w:hAnsi="OpenSymbol" w:cs="OpenSymbol"/>
    </w:rPr>
  </w:style>
  <w:style w:type="character" w:customStyle="1" w:styleId="WW8Num43z0">
    <w:name w:val="WW8Num43z0"/>
    <w:rPr>
      <w:rFonts w:ascii="Wingdings 2" w:hAnsi="Wingdings 2" w:cs="OpenSymbol"/>
    </w:rPr>
  </w:style>
  <w:style w:type="character" w:customStyle="1" w:styleId="WW8Num43z1">
    <w:name w:val="WW8Num43z1"/>
    <w:rPr>
      <w:rFonts w:ascii="OpenSymbol" w:hAnsi="OpenSymbol" w:cs="OpenSymbol"/>
    </w:rPr>
  </w:style>
  <w:style w:type="character" w:customStyle="1" w:styleId="WW8Num44z0">
    <w:name w:val="WW8Num44z0"/>
    <w:rPr>
      <w:b/>
      <w:sz w:val="36"/>
      <w:szCs w:val="24"/>
    </w:rPr>
  </w:style>
  <w:style w:type="character" w:customStyle="1" w:styleId="WW8Num44z1">
    <w:name w:val="WW8Num44z1"/>
    <w:rPr>
      <w:rFonts w:ascii="OpenSymbol" w:hAnsi="OpenSymbol" w:cs="OpenSymbol"/>
    </w:rPr>
  </w:style>
  <w:style w:type="character" w:customStyle="1" w:styleId="WW8Num45z0">
    <w:name w:val="WW8Num45z0"/>
    <w:rPr>
      <w:rFonts w:ascii="Symbol" w:hAnsi="Symbol" w:cs="Symbol"/>
    </w:rPr>
  </w:style>
  <w:style w:type="character" w:customStyle="1" w:styleId="WW8Num45z1">
    <w:name w:val="WW8Num45z1"/>
    <w:rPr>
      <w:rFonts w:ascii="OpenSymbol" w:hAnsi="OpenSymbol" w:cs="OpenSymbol"/>
    </w:rPr>
  </w:style>
  <w:style w:type="character" w:customStyle="1" w:styleId="WW8Num46z0">
    <w:name w:val="WW8Num46z0"/>
    <w:rPr>
      <w:rFonts w:ascii="Wingdings" w:hAnsi="Wingdings" w:cs="Wingdings"/>
    </w:rPr>
  </w:style>
  <w:style w:type="character" w:customStyle="1" w:styleId="WW8Num46z1">
    <w:name w:val="WW8Num46z1"/>
    <w:rPr>
      <w:rFonts w:ascii="Courier New" w:hAnsi="Courier New" w:cs="Courier New"/>
    </w:rPr>
  </w:style>
  <w:style w:type="character" w:customStyle="1" w:styleId="WW8Num47z0">
    <w:name w:val="WW8Num47z0"/>
    <w:rPr>
      <w:rFonts w:ascii="Wingdings 2" w:hAnsi="Wingdings 2" w:cs="OpenSymbol"/>
    </w:rPr>
  </w:style>
  <w:style w:type="character" w:customStyle="1" w:styleId="WW8Num47z1">
    <w:name w:val="WW8Num47z1"/>
    <w:rPr>
      <w:rFonts w:ascii="OpenSymbol" w:hAnsi="OpenSymbol" w:cs="OpenSymbol"/>
    </w:rPr>
  </w:style>
  <w:style w:type="character" w:customStyle="1" w:styleId="WW8Num48z0">
    <w:name w:val="WW8Num48z0"/>
    <w:rPr>
      <w:rFonts w:ascii="Symbol" w:hAnsi="Symbol" w:cs="OpenSymbol"/>
    </w:rPr>
  </w:style>
  <w:style w:type="character" w:customStyle="1" w:styleId="WW8Num48z1">
    <w:name w:val="WW8Num48z1"/>
    <w:rPr>
      <w:rFonts w:ascii="OpenSymbol" w:hAnsi="OpenSymbol" w:cs="OpenSymbol"/>
    </w:rPr>
  </w:style>
  <w:style w:type="character" w:customStyle="1" w:styleId="WW8Num49z0">
    <w:name w:val="WW8Num49z0"/>
    <w:rPr>
      <w:rFonts w:ascii="Symbol" w:hAnsi="Symbol" w:cs="OpenSymbol"/>
    </w:rPr>
  </w:style>
  <w:style w:type="character" w:customStyle="1" w:styleId="WW8Num49z1">
    <w:name w:val="WW8Num49z1"/>
    <w:rPr>
      <w:rFonts w:ascii="OpenSymbol" w:hAnsi="OpenSymbol" w:cs="OpenSymbol"/>
    </w:rPr>
  </w:style>
  <w:style w:type="character" w:customStyle="1" w:styleId="WW8Num50z0">
    <w:name w:val="WW8Num50z0"/>
    <w:rPr>
      <w:rFonts w:ascii="Symbol" w:hAnsi="Symbol" w:cs="OpenSymbol"/>
    </w:rPr>
  </w:style>
  <w:style w:type="character" w:customStyle="1" w:styleId="WW8Num50z1">
    <w:name w:val="WW8Num50z1"/>
    <w:rPr>
      <w:rFonts w:ascii="OpenSymbol" w:hAnsi="OpenSymbol" w:cs="OpenSymbol"/>
    </w:rPr>
  </w:style>
  <w:style w:type="character" w:customStyle="1" w:styleId="WW8Num51z0">
    <w:name w:val="WW8Num51z0"/>
    <w:rPr>
      <w:rFonts w:ascii="Symbol" w:hAnsi="Symbol" w:cs="OpenSymbol"/>
    </w:rPr>
  </w:style>
  <w:style w:type="character" w:customStyle="1" w:styleId="WW8Num53z0">
    <w:name w:val="WW8Num53z0"/>
    <w:rPr>
      <w:rFonts w:ascii="Wingdings" w:hAnsi="Wingdings" w:cs="Wingdings"/>
    </w:rPr>
  </w:style>
  <w:style w:type="character" w:customStyle="1" w:styleId="WW8Num53z1">
    <w:name w:val="WW8Num53z1"/>
    <w:rPr>
      <w:rFonts w:ascii="OpenSymbol" w:hAnsi="OpenSymbol" w:cs="OpenSymbol"/>
    </w:rPr>
  </w:style>
  <w:style w:type="character" w:customStyle="1" w:styleId="WW8Num54z0">
    <w:name w:val="WW8Num54z0"/>
    <w:rPr>
      <w:rFonts w:ascii="Symbol" w:hAnsi="Symbol" w:cs="Symbol"/>
      <w:color w:val="000000"/>
    </w:rPr>
  </w:style>
  <w:style w:type="character" w:customStyle="1" w:styleId="WW8Num55z0">
    <w:name w:val="WW8Num55z0"/>
    <w:rPr>
      <w:rFonts w:ascii="Wingdings" w:hAnsi="Wingdings" w:cs="Wingdings"/>
    </w:rPr>
  </w:style>
  <w:style w:type="character" w:customStyle="1" w:styleId="WW8Num55z1">
    <w:name w:val="WW8Num55z1"/>
    <w:rPr>
      <w:rFonts w:ascii="OpenSymbol" w:hAnsi="OpenSymbol" w:cs="Courier New"/>
    </w:rPr>
  </w:style>
  <w:style w:type="character" w:customStyle="1" w:styleId="WW8Num56z0">
    <w:name w:val="WW8Num56z0"/>
    <w:rPr>
      <w:rFonts w:ascii="Wingdings" w:hAnsi="Wingdings" w:cs="Wingdings"/>
    </w:rPr>
  </w:style>
  <w:style w:type="character" w:customStyle="1" w:styleId="WW8Num56z1">
    <w:name w:val="WW8Num56z1"/>
    <w:rPr>
      <w:rFonts w:ascii="OpenSymbol" w:hAnsi="OpenSymbol" w:cs="OpenSymbol"/>
    </w:rPr>
  </w:style>
  <w:style w:type="character" w:customStyle="1" w:styleId="WW8Num57z0">
    <w:name w:val="WW8Num57z0"/>
    <w:rPr>
      <w:rFonts w:ascii="Wingdings" w:hAnsi="Wingdings" w:cs="Wingdings"/>
    </w:rPr>
  </w:style>
  <w:style w:type="character" w:customStyle="1" w:styleId="WW8Num57z1">
    <w:name w:val="WW8Num57z1"/>
    <w:rPr>
      <w:rFonts w:ascii="Courier New" w:hAnsi="Courier New" w:cs="Courier New"/>
    </w:rPr>
  </w:style>
  <w:style w:type="character" w:customStyle="1" w:styleId="WW8Num58z0">
    <w:name w:val="WW8Num58z0"/>
    <w:rPr>
      <w:rFonts w:ascii="Wingdings 2" w:hAnsi="Wingdings 2" w:cs="OpenSymbol"/>
    </w:rPr>
  </w:style>
  <w:style w:type="character" w:customStyle="1" w:styleId="WW8Num58z1">
    <w:name w:val="WW8Num58z1"/>
    <w:rPr>
      <w:rFonts w:ascii="OpenSymbol" w:hAnsi="OpenSymbol" w:cs="OpenSymbol"/>
    </w:rPr>
  </w:style>
  <w:style w:type="character" w:customStyle="1" w:styleId="WW8Num59z0">
    <w:name w:val="WW8Num59z0"/>
    <w:rPr>
      <w:rFonts w:ascii="Symbol" w:hAnsi="Symbol" w:cs="Symbol"/>
      <w:color w:val="000000"/>
    </w:rPr>
  </w:style>
  <w:style w:type="character" w:customStyle="1" w:styleId="WW8Num59z1">
    <w:name w:val="WW8Num59z1"/>
    <w:rPr>
      <w:rFonts w:ascii="Courier New" w:hAnsi="Courier New" w:cs="Courier New"/>
    </w:rPr>
  </w:style>
  <w:style w:type="character" w:customStyle="1" w:styleId="WW8Num60z0">
    <w:name w:val="WW8Num60z0"/>
    <w:rPr>
      <w:rFonts w:ascii="Wingdings 2" w:hAnsi="Wingdings 2" w:cs="OpenSymbol"/>
    </w:rPr>
  </w:style>
  <w:style w:type="character" w:customStyle="1" w:styleId="WW8Num60z1">
    <w:name w:val="WW8Num60z1"/>
    <w:rPr>
      <w:rFonts w:ascii="OpenSymbol" w:hAnsi="OpenSymbol" w:cs="OpenSymbol"/>
    </w:rPr>
  </w:style>
  <w:style w:type="character" w:customStyle="1" w:styleId="WW8Num61z0">
    <w:name w:val="WW8Num61z0"/>
    <w:rPr>
      <w:lang w:val="lv-LV"/>
    </w:rPr>
  </w:style>
  <w:style w:type="character" w:customStyle="1" w:styleId="WW8Num61z1">
    <w:name w:val="WW8Num61z1"/>
    <w:rPr>
      <w:rFonts w:ascii="OpenSymbol" w:hAnsi="OpenSymbol" w:cs="OpenSymbol"/>
    </w:rPr>
  </w:style>
  <w:style w:type="character" w:customStyle="1" w:styleId="WW8Num62z0">
    <w:name w:val="WW8Num62z0"/>
    <w:rPr>
      <w:rFonts w:ascii="Wingdings 2" w:hAnsi="Wingdings 2" w:cs="OpenSymbol"/>
    </w:rPr>
  </w:style>
  <w:style w:type="character" w:customStyle="1" w:styleId="WW8Num62z1">
    <w:name w:val="WW8Num62z1"/>
    <w:rPr>
      <w:rFonts w:ascii="OpenSymbol" w:hAnsi="OpenSymbol" w:cs="OpenSymbol"/>
    </w:rPr>
  </w:style>
  <w:style w:type="character" w:customStyle="1" w:styleId="WW8Num63z0">
    <w:name w:val="WW8Num63z0"/>
    <w:rPr>
      <w:rFonts w:ascii="Symbol" w:hAnsi="Symbol" w:cs="Symbol"/>
      <w:color w:val="000000"/>
    </w:rPr>
  </w:style>
  <w:style w:type="character" w:customStyle="1" w:styleId="WW8Num63z1">
    <w:name w:val="WW8Num63z1"/>
    <w:rPr>
      <w:rFonts w:ascii="Courier New" w:hAnsi="Courier New" w:cs="Courier New"/>
    </w:rPr>
  </w:style>
  <w:style w:type="character" w:customStyle="1" w:styleId="WW8Num64z0">
    <w:name w:val="WW8Num64z0"/>
    <w:rPr>
      <w:rFonts w:ascii="Wingdings 2" w:hAnsi="Wingdings 2" w:cs="OpenSymbol"/>
    </w:rPr>
  </w:style>
  <w:style w:type="character" w:customStyle="1" w:styleId="WW8Num64z1">
    <w:name w:val="WW8Num64z1"/>
    <w:rPr>
      <w:rFonts w:ascii="OpenSymbol" w:hAnsi="OpenSymbol" w:cs="OpenSymbol"/>
    </w:rPr>
  </w:style>
  <w:style w:type="character" w:customStyle="1" w:styleId="WW8Num66z0">
    <w:name w:val="WW8Num66z0"/>
    <w:rPr>
      <w:rFonts w:ascii="Wingdings 2" w:hAnsi="Wingdings 2" w:cs="OpenSymbol"/>
    </w:rPr>
  </w:style>
  <w:style w:type="character" w:customStyle="1" w:styleId="WW8Num66z1">
    <w:name w:val="WW8Num66z1"/>
    <w:rPr>
      <w:rFonts w:ascii="OpenSymbol" w:hAnsi="OpenSymbol" w:cs="OpenSymbol"/>
    </w:rPr>
  </w:style>
  <w:style w:type="character" w:customStyle="1" w:styleId="WW8Num67z0">
    <w:name w:val="WW8Num67z0"/>
    <w:rPr>
      <w:rFonts w:ascii="Wingdings 2" w:hAnsi="Wingdings 2" w:cs="OpenSymbol"/>
    </w:rPr>
  </w:style>
  <w:style w:type="character" w:customStyle="1" w:styleId="WW8Num67z1">
    <w:name w:val="WW8Num67z1"/>
    <w:rPr>
      <w:rFonts w:ascii="OpenSymbol" w:hAnsi="OpenSymbol" w:cs="OpenSymbol"/>
    </w:rPr>
  </w:style>
  <w:style w:type="character" w:customStyle="1" w:styleId="WW8Num68z0">
    <w:name w:val="WW8Num68z0"/>
    <w:rPr>
      <w:rFonts w:ascii="Wingdings 2" w:hAnsi="Wingdings 2" w:cs="Symbol"/>
    </w:rPr>
  </w:style>
  <w:style w:type="character" w:customStyle="1" w:styleId="WW8Num69z0">
    <w:name w:val="WW8Num69z0"/>
    <w:rPr>
      <w:rFonts w:ascii="Wingdings 2" w:hAnsi="Wingdings 2" w:cs="OpenSymbol"/>
    </w:rPr>
  </w:style>
  <w:style w:type="character" w:customStyle="1" w:styleId="WW8Num70z0">
    <w:name w:val="WW8Num70z0"/>
    <w:rPr>
      <w:rFonts w:ascii="Wingdings 2" w:hAnsi="Wingdings 2" w:cs="OpenSymbol"/>
    </w:rPr>
  </w:style>
  <w:style w:type="character" w:customStyle="1" w:styleId="WW8Num71z0">
    <w:name w:val="WW8Num71z0"/>
    <w:rPr>
      <w:rFonts w:ascii="Wingdings 2" w:hAnsi="Wingdings 2" w:cs="OpenSymbol"/>
    </w:rPr>
  </w:style>
  <w:style w:type="character" w:customStyle="1" w:styleId="WW8Num73z0">
    <w:name w:val="WW8Num73z0"/>
    <w:rPr>
      <w:rFonts w:ascii="Wingdings 2" w:hAnsi="Wingdings 2" w:cs="OpenSymbol"/>
    </w:rPr>
  </w:style>
  <w:style w:type="character" w:customStyle="1" w:styleId="WW8Num76z0">
    <w:name w:val="WW8Num76z0"/>
    <w:rPr>
      <w:rFonts w:ascii="Wingdings 2" w:hAnsi="Wingdings 2" w:cs="OpenSymbol"/>
    </w:rPr>
  </w:style>
  <w:style w:type="character" w:customStyle="1" w:styleId="WW8Num77z0">
    <w:name w:val="WW8Num77z0"/>
    <w:rPr>
      <w:rFonts w:ascii="Wingdings 2" w:hAnsi="Wingdings 2" w:cs="OpenSymbol"/>
    </w:rPr>
  </w:style>
  <w:style w:type="character" w:customStyle="1" w:styleId="WW8Num78z0">
    <w:name w:val="WW8Num78z0"/>
    <w:rPr>
      <w:rFonts w:ascii="Wingdings 2" w:hAnsi="Wingdings 2" w:cs="OpenSymbol"/>
    </w:rPr>
  </w:style>
  <w:style w:type="character" w:customStyle="1" w:styleId="WW8Num79z0">
    <w:name w:val="WW8Num79z0"/>
    <w:rPr>
      <w:rFonts w:ascii="Wingdings 2" w:hAnsi="Wingdings 2" w:cs="OpenSymbol"/>
    </w:rPr>
  </w:style>
  <w:style w:type="character" w:customStyle="1" w:styleId="WW8Num80z0">
    <w:name w:val="WW8Num80z0"/>
    <w:rPr>
      <w:rFonts w:ascii="Wingdings 2" w:hAnsi="Wingdings 2" w:cs="OpenSymbol"/>
    </w:rPr>
  </w:style>
  <w:style w:type="character" w:customStyle="1" w:styleId="WW8Num81z0">
    <w:name w:val="WW8Num81z0"/>
    <w:rPr>
      <w:rFonts w:ascii="Symbol" w:hAnsi="Symbol" w:cs="OpenSymbol"/>
    </w:rPr>
  </w:style>
  <w:style w:type="character" w:customStyle="1" w:styleId="WW8Num82z0">
    <w:name w:val="WW8Num82z0"/>
    <w:rPr>
      <w:rFonts w:ascii="Wingdings 2" w:hAnsi="Wingdings 2" w:cs="OpenSymbol"/>
    </w:rPr>
  </w:style>
  <w:style w:type="character" w:customStyle="1" w:styleId="WW8Num82z1">
    <w:name w:val="WW8Num82z1"/>
    <w:rPr>
      <w:rFonts w:ascii="OpenSymbol" w:hAnsi="OpenSymbol" w:cs="OpenSymbol"/>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4z0">
    <w:name w:val="WW8Num84z0"/>
    <w:rPr>
      <w:rFonts w:ascii="Wingdings 2" w:hAnsi="Wingdings 2" w:cs="OpenSymbol"/>
    </w:rPr>
  </w:style>
  <w:style w:type="character" w:customStyle="1" w:styleId="WW8Num85z0">
    <w:name w:val="WW8Num85z0"/>
    <w:rPr>
      <w:rFonts w:ascii="Wingdings 2" w:hAnsi="Wingdings 2" w:cs="OpenSymbol"/>
    </w:rPr>
  </w:style>
  <w:style w:type="character" w:customStyle="1" w:styleId="WW8Num85z1">
    <w:name w:val="WW8Num85z1"/>
    <w:rPr>
      <w:rFonts w:ascii="OpenSymbol" w:hAnsi="OpenSymbol" w:cs="OpenSymbol"/>
    </w:rPr>
  </w:style>
  <w:style w:type="character" w:customStyle="1" w:styleId="WW8Num86z0">
    <w:name w:val="WW8Num86z0"/>
    <w:rPr>
      <w:rFonts w:ascii="Wingdings 2" w:hAnsi="Wingdings 2" w:cs="OpenSymbol"/>
    </w:rPr>
  </w:style>
  <w:style w:type="character" w:customStyle="1" w:styleId="WW8Num86z1">
    <w:name w:val="WW8Num86z1"/>
    <w:rPr>
      <w:rFonts w:ascii="OpenSymbol" w:hAnsi="OpenSymbol" w:cs="OpenSymbol"/>
    </w:rPr>
  </w:style>
  <w:style w:type="character" w:customStyle="1" w:styleId="WW8Num87z1">
    <w:name w:val="WW8Num87z1"/>
    <w:rPr>
      <w:rFonts w:ascii="OpenSymbol" w:hAnsi="OpenSymbol" w:cs="OpenSymbol"/>
    </w:rPr>
  </w:style>
  <w:style w:type="character" w:customStyle="1" w:styleId="WW8Num87z3">
    <w:name w:val="WW8Num87z3"/>
    <w:rPr>
      <w:rFonts w:ascii="Symbol" w:hAnsi="Symbol" w:cs="Symbol"/>
      <w:color w:val="000000"/>
    </w:rPr>
  </w:style>
  <w:style w:type="character" w:customStyle="1" w:styleId="WW8Num88z1">
    <w:name w:val="WW8Num88z1"/>
    <w:rPr>
      <w:rFonts w:ascii="OpenSymbol" w:hAnsi="OpenSymbol" w:cs="OpenSymbol"/>
    </w:rPr>
  </w:style>
  <w:style w:type="character" w:customStyle="1" w:styleId="WW8Num88z3">
    <w:name w:val="WW8Num88z3"/>
    <w:rPr>
      <w:rFonts w:ascii="Symbol" w:hAnsi="Symbol" w:cs="Symbol"/>
      <w:color w:val="000000"/>
    </w:rPr>
  </w:style>
  <w:style w:type="character" w:customStyle="1" w:styleId="WW8Num89z1">
    <w:name w:val="WW8Num89z1"/>
    <w:rPr>
      <w:rFonts w:ascii="OpenSymbol" w:hAnsi="OpenSymbol" w:cs="Courier New"/>
    </w:rPr>
  </w:style>
  <w:style w:type="character" w:customStyle="1" w:styleId="WW8Num89z3">
    <w:name w:val="WW8Num89z3"/>
    <w:rPr>
      <w:rFonts w:ascii="Symbol" w:hAnsi="Symbol" w:cs="Symbol"/>
      <w:color w:val="000000"/>
    </w:rPr>
  </w:style>
  <w:style w:type="character" w:customStyle="1" w:styleId="WW8Num90z0">
    <w:name w:val="WW8Num90z0"/>
    <w:rPr>
      <w:rFonts w:ascii="Wingdings 2" w:hAnsi="Wingdings 2"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1">
    <w:name w:val="WW8Num4z1"/>
    <w:rPr>
      <w:rFonts w:ascii="OpenSymbol" w:hAnsi="OpenSymbol" w:cs="Courier New"/>
    </w:rPr>
  </w:style>
  <w:style w:type="character" w:customStyle="1" w:styleId="WW8Num11z1">
    <w:name w:val="WW8Num11z1"/>
    <w:rPr>
      <w:rFonts w:ascii="OpenSymbol" w:hAnsi="OpenSymbol" w:cs="OpenSymbol"/>
    </w:rPr>
  </w:style>
  <w:style w:type="character" w:customStyle="1" w:styleId="WW8Num16z3">
    <w:name w:val="WW8Num16z3"/>
    <w:rPr>
      <w:rFonts w:ascii="Wingdings 2" w:hAnsi="Wingdings 2" w:cs="Symbol"/>
      <w:color w:val="00000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9z0">
    <w:name w:val="WW8Num29z0"/>
    <w:rPr>
      <w:rFonts w:ascii="Wingdings" w:hAnsi="Wingdings" w:cs="Wingdings"/>
    </w:rPr>
  </w:style>
  <w:style w:type="character" w:customStyle="1" w:styleId="WW8Num29z1">
    <w:name w:val="WW8Num29z1"/>
    <w:rPr>
      <w:rFonts w:ascii="Symbol" w:hAnsi="Symbol" w:cs="Symbol"/>
      <w:color w:val="000000"/>
    </w:rPr>
  </w:style>
  <w:style w:type="character" w:customStyle="1" w:styleId="WW8Num30z1">
    <w:name w:val="WW8Num30z1"/>
    <w:rPr>
      <w:rFonts w:ascii="OpenSymbol" w:hAnsi="OpenSymbol" w:cs="Courier New"/>
    </w:rPr>
  </w:style>
  <w:style w:type="character" w:customStyle="1" w:styleId="WW8Num33z3">
    <w:name w:val="WW8Num33z3"/>
    <w:rPr>
      <w:rFonts w:ascii="Symbol" w:hAnsi="Symbol" w:cs="Symbol"/>
      <w:color w:val="000000"/>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50z3">
    <w:name w:val="WW8Num50z3"/>
    <w:rPr>
      <w:rFonts w:ascii="Wingdings 2" w:hAnsi="Wingdings 2" w:cs="OpenSymbol"/>
    </w:rPr>
  </w:style>
  <w:style w:type="character" w:customStyle="1" w:styleId="WW8Num51z1">
    <w:name w:val="WW8Num51z1"/>
    <w:rPr>
      <w:rFonts w:ascii="OpenSymbol" w:hAnsi="OpenSymbol" w:cs="OpenSymbol"/>
    </w:rPr>
  </w:style>
  <w:style w:type="character" w:customStyle="1" w:styleId="WW8Num52z0">
    <w:name w:val="WW8Num52z0"/>
    <w:rPr>
      <w:rFonts w:ascii="Symbol" w:hAnsi="Symbol" w:cs="OpenSymbol"/>
    </w:rPr>
  </w:style>
  <w:style w:type="character" w:customStyle="1" w:styleId="WW8Num52z1">
    <w:name w:val="WW8Num52z1"/>
    <w:rPr>
      <w:rFonts w:ascii="OpenSymbol" w:hAnsi="OpenSymbol" w:cs="OpenSymbol"/>
    </w:rPr>
  </w:style>
  <w:style w:type="character" w:customStyle="1" w:styleId="WW8Num54z1">
    <w:name w:val="WW8Num54z1"/>
    <w:rPr>
      <w:rFonts w:ascii="OpenSymbol" w:hAnsi="OpenSymbol" w:cs="OpenSymbol"/>
    </w:rPr>
  </w:style>
  <w:style w:type="character" w:customStyle="1" w:styleId="WW8Num65z0">
    <w:name w:val="WW8Num65z0"/>
    <w:rPr>
      <w:rFonts w:ascii="Wingdings 2" w:hAnsi="Wingdings 2" w:cs="OpenSymbol"/>
    </w:rPr>
  </w:style>
  <w:style w:type="character" w:customStyle="1" w:styleId="WW8Num65z1">
    <w:name w:val="WW8Num65z1"/>
    <w:rPr>
      <w:rFonts w:ascii="OpenSymbol" w:hAnsi="OpenSymbol" w:cs="OpenSymbol"/>
    </w:rPr>
  </w:style>
  <w:style w:type="character" w:customStyle="1" w:styleId="WW8Num68z1">
    <w:name w:val="WW8Num68z1"/>
    <w:rPr>
      <w:rFonts w:ascii="OpenSymbol" w:hAnsi="OpenSymbol" w:cs="Courier New"/>
    </w:rPr>
  </w:style>
  <w:style w:type="character" w:customStyle="1" w:styleId="WW8Num69z1">
    <w:name w:val="WW8Num69z1"/>
    <w:rPr>
      <w:rFonts w:ascii="OpenSymbol" w:hAnsi="OpenSymbol" w:cs="OpenSymbol"/>
    </w:rPr>
  </w:style>
  <w:style w:type="character" w:customStyle="1" w:styleId="WW8Num70z1">
    <w:name w:val="WW8Num70z1"/>
    <w:rPr>
      <w:rFonts w:ascii="OpenSymbol" w:hAnsi="OpenSymbol" w:cs="OpenSymbol"/>
    </w:rPr>
  </w:style>
  <w:style w:type="character" w:customStyle="1" w:styleId="WW8Num71z1">
    <w:name w:val="WW8Num71z1"/>
    <w:rPr>
      <w:rFonts w:ascii="OpenSymbol" w:hAnsi="OpenSymbol" w:cs="OpenSymbol"/>
    </w:rPr>
  </w:style>
  <w:style w:type="character" w:customStyle="1" w:styleId="WW8Num72z0">
    <w:name w:val="WW8Num72z0"/>
    <w:rPr>
      <w:rFonts w:ascii="Wingdings 2" w:hAnsi="Wingdings 2" w:cs="OpenSymbol"/>
    </w:rPr>
  </w:style>
  <w:style w:type="character" w:customStyle="1" w:styleId="WW8Num72z1">
    <w:name w:val="WW8Num72z1"/>
    <w:rPr>
      <w:rFonts w:ascii="OpenSymbol" w:hAnsi="OpenSymbol" w:cs="OpenSymbol"/>
    </w:rPr>
  </w:style>
  <w:style w:type="character" w:customStyle="1" w:styleId="WW8Num73z1">
    <w:name w:val="WW8Num73z1"/>
    <w:rPr>
      <w:rFonts w:ascii="OpenSymbol" w:hAnsi="OpenSymbol" w:cs="OpenSymbol"/>
    </w:rPr>
  </w:style>
  <w:style w:type="character" w:customStyle="1" w:styleId="WW8Num74z0">
    <w:name w:val="WW8Num74z0"/>
    <w:rPr>
      <w:rFonts w:ascii="Wingdings 2" w:hAnsi="Wingdings 2" w:cs="OpenSymbol"/>
    </w:rPr>
  </w:style>
  <w:style w:type="character" w:customStyle="1" w:styleId="WW8Num74z1">
    <w:name w:val="WW8Num74z1"/>
    <w:rPr>
      <w:rFonts w:ascii="OpenSymbol" w:hAnsi="OpenSymbol" w:cs="OpenSymbol"/>
    </w:rPr>
  </w:style>
  <w:style w:type="character" w:customStyle="1" w:styleId="WW8Num75z0">
    <w:name w:val="WW8Num75z0"/>
    <w:rPr>
      <w:rFonts w:ascii="Symbol" w:hAnsi="Symbol" w:cs="OpenSymbol"/>
    </w:rPr>
  </w:style>
  <w:style w:type="character" w:customStyle="1" w:styleId="WW8Num75z1">
    <w:name w:val="WW8Num75z1"/>
    <w:rPr>
      <w:rFonts w:ascii="OpenSymbol" w:hAnsi="OpenSymbol" w:cs="OpenSymbol"/>
    </w:rPr>
  </w:style>
  <w:style w:type="character" w:customStyle="1" w:styleId="WW8Num76z1">
    <w:name w:val="WW8Num76z1"/>
    <w:rPr>
      <w:rFonts w:ascii="OpenSymbol" w:hAnsi="OpenSymbol" w:cs="OpenSymbol"/>
    </w:rPr>
  </w:style>
  <w:style w:type="character" w:customStyle="1" w:styleId="WW8Num77z1">
    <w:name w:val="WW8Num77z1"/>
    <w:rPr>
      <w:rFonts w:ascii="OpenSymbol" w:hAnsi="OpenSymbol" w:cs="OpenSymbol"/>
    </w:rPr>
  </w:style>
  <w:style w:type="character" w:customStyle="1" w:styleId="WW8Num78z1">
    <w:name w:val="WW8Num78z1"/>
    <w:rPr>
      <w:rFonts w:ascii="OpenSymbol" w:hAnsi="OpenSymbol" w:cs="OpenSymbol"/>
    </w:rPr>
  </w:style>
  <w:style w:type="character" w:customStyle="1" w:styleId="WW8Num79z1">
    <w:name w:val="WW8Num79z1"/>
    <w:rPr>
      <w:rFonts w:ascii="OpenSymbol" w:hAnsi="OpenSymbol" w:cs="OpenSymbol"/>
    </w:rPr>
  </w:style>
  <w:style w:type="character" w:customStyle="1" w:styleId="WW8Num80z1">
    <w:name w:val="WW8Num80z1"/>
    <w:rPr>
      <w:rFonts w:ascii="OpenSymbol" w:hAnsi="OpenSymbol" w:cs="OpenSymbol"/>
    </w:rPr>
  </w:style>
  <w:style w:type="character" w:customStyle="1" w:styleId="WW8Num81z1">
    <w:name w:val="WW8Num81z1"/>
    <w:rPr>
      <w:rFonts w:ascii="OpenSymbol" w:hAnsi="OpenSymbol" w:cs="OpenSymbol"/>
    </w:rPr>
  </w:style>
  <w:style w:type="character" w:customStyle="1" w:styleId="WW8Num83z0">
    <w:name w:val="WW8Num83z0"/>
    <w:rPr>
      <w:rFonts w:ascii="Wingdings 2" w:hAnsi="Wingdings 2" w:cs="OpenSymbol"/>
    </w:rPr>
  </w:style>
  <w:style w:type="character" w:customStyle="1" w:styleId="WW8Num83z1">
    <w:name w:val="WW8Num83z1"/>
    <w:rPr>
      <w:rFonts w:ascii="OpenSymbol" w:hAnsi="OpenSymbol" w:cs="OpenSymbol"/>
    </w:rPr>
  </w:style>
  <w:style w:type="character" w:customStyle="1" w:styleId="WW8Num84z1">
    <w:name w:val="WW8Num84z1"/>
    <w:rPr>
      <w:rFonts w:ascii="OpenSymbol" w:hAnsi="OpenSymbol" w:cs="OpenSymbol"/>
    </w:rPr>
  </w:style>
  <w:style w:type="character" w:customStyle="1" w:styleId="WW8Num87z0">
    <w:name w:val="WW8Num87z0"/>
    <w:rPr>
      <w:rFonts w:ascii="Symbol" w:hAnsi="Symbol" w:cs="OpenSymbol"/>
    </w:rPr>
  </w:style>
  <w:style w:type="character" w:customStyle="1" w:styleId="WW8Num88z0">
    <w:name w:val="WW8Num88z0"/>
    <w:rPr>
      <w:rFonts w:ascii="Symbol" w:hAnsi="Symbol" w:cs="OpenSymbol"/>
    </w:rPr>
  </w:style>
  <w:style w:type="character" w:customStyle="1" w:styleId="WW8Num89z0">
    <w:name w:val="WW8Num89z0"/>
    <w:rPr>
      <w:b w:val="0"/>
    </w:rPr>
  </w:style>
  <w:style w:type="character" w:customStyle="1" w:styleId="WW8Num91z0">
    <w:name w:val="WW8Num91z0"/>
    <w:rPr>
      <w:rFonts w:ascii="Symbol" w:hAnsi="Symbol" w:cs="Symbol"/>
      <w:sz w:val="20"/>
      <w:szCs w:val="20"/>
    </w:rPr>
  </w:style>
  <w:style w:type="character" w:customStyle="1" w:styleId="WW8Num92z0">
    <w:name w:val="WW8Num92z0"/>
    <w:rPr>
      <w:rFonts w:ascii="Symbol" w:hAnsi="Symbol" w:cs="Symbol"/>
      <w:sz w:val="20"/>
      <w:szCs w:val="20"/>
    </w:rPr>
  </w:style>
  <w:style w:type="character" w:customStyle="1" w:styleId="WW8Num94z0">
    <w:name w:val="WW8Num94z0"/>
    <w:rPr>
      <w:b w:val="0"/>
    </w:rPr>
  </w:style>
  <w:style w:type="character" w:customStyle="1" w:styleId="WW8Num97z0">
    <w:name w:val="WW8Num97z0"/>
    <w:rPr>
      <w:b w:val="0"/>
    </w:rPr>
  </w:style>
  <w:style w:type="character" w:customStyle="1" w:styleId="WW8Num98z0">
    <w:name w:val="WW8Num98z0"/>
    <w:rPr>
      <w:b w:val="0"/>
    </w:rPr>
  </w:style>
  <w:style w:type="character" w:customStyle="1" w:styleId="WW8Num99z0">
    <w:name w:val="WW8Num99z0"/>
    <w:rPr>
      <w:b w:val="0"/>
    </w:rPr>
  </w:style>
  <w:style w:type="character" w:customStyle="1" w:styleId="WW8Num100z0">
    <w:name w:val="WW8Num100z0"/>
    <w:rPr>
      <w:b w:val="0"/>
    </w:rPr>
  </w:style>
  <w:style w:type="character" w:customStyle="1" w:styleId="WW8Num101z0">
    <w:name w:val="WW8Num101z0"/>
    <w:rPr>
      <w:b w:val="0"/>
    </w:rPr>
  </w:style>
  <w:style w:type="character" w:customStyle="1" w:styleId="WW8Num102z0">
    <w:name w:val="WW8Num102z0"/>
    <w:rPr>
      <w:b w:val="0"/>
    </w:rPr>
  </w:style>
  <w:style w:type="character" w:customStyle="1" w:styleId="WW8Num103z0">
    <w:name w:val="WW8Num103z0"/>
    <w:rPr>
      <w:b w:val="0"/>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3z3">
    <w:name w:val="WW8Num103z3"/>
    <w:rPr>
      <w:rFonts w:ascii="Symbol" w:hAnsi="Symbol" w:cs="Symbol"/>
    </w:rPr>
  </w:style>
  <w:style w:type="character" w:customStyle="1" w:styleId="WW8Num105z0">
    <w:name w:val="WW8Num105z0"/>
    <w:rPr>
      <w:rFonts w:ascii="Symbol" w:hAnsi="Symbol" w:cs="OpenSymbol"/>
    </w:rPr>
  </w:style>
  <w:style w:type="character" w:customStyle="1" w:styleId="WW8Num106z0">
    <w:name w:val="WW8Num106z0"/>
    <w:rPr>
      <w:rFonts w:ascii="Symbol" w:hAnsi="Symbol" w:cs="OpenSymbol"/>
    </w:rPr>
  </w:style>
  <w:style w:type="character" w:customStyle="1" w:styleId="WW8Num106z1">
    <w:name w:val="WW8Num106z1"/>
    <w:rPr>
      <w:rFonts w:ascii="OpenSymbol" w:hAnsi="OpenSymbol" w:cs="Symbol"/>
      <w:color w:val="000000"/>
    </w:rPr>
  </w:style>
  <w:style w:type="character" w:customStyle="1" w:styleId="WW8Num107z0">
    <w:name w:val="WW8Num107z0"/>
    <w:rPr>
      <w:rFonts w:ascii="Symbol" w:hAnsi="Symbol" w:cs="Times New Roman"/>
    </w:rPr>
  </w:style>
  <w:style w:type="character" w:customStyle="1" w:styleId="WW8Num107z1">
    <w:name w:val="WW8Num107z1"/>
    <w:rPr>
      <w:rFonts w:ascii="OpenSymbol" w:hAnsi="OpenSymbol" w:cs="Symbol"/>
      <w:color w:val="000000"/>
    </w:rPr>
  </w:style>
  <w:style w:type="character" w:customStyle="1" w:styleId="WW8Num108z0">
    <w:name w:val="WW8Num108z0"/>
    <w:rPr>
      <w:rFonts w:ascii="Symbol" w:hAnsi="Symbol" w:cs="Symbol"/>
    </w:rPr>
  </w:style>
  <w:style w:type="character" w:customStyle="1" w:styleId="WW8Num108z1">
    <w:name w:val="WW8Num108z1"/>
    <w:rPr>
      <w:rFonts w:ascii="OpenSymbol" w:hAnsi="OpenSymbol" w:cs="OpenSymbol"/>
    </w:rPr>
  </w:style>
  <w:style w:type="character" w:customStyle="1" w:styleId="WW8Num109z0">
    <w:name w:val="WW8Num109z0"/>
    <w:rPr>
      <w:rFonts w:ascii="Symbol" w:hAnsi="Symbol" w:cs="Symbol"/>
    </w:rPr>
  </w:style>
  <w:style w:type="character" w:customStyle="1" w:styleId="WW8Num109z1">
    <w:name w:val="WW8Num109z1"/>
    <w:rPr>
      <w:rFonts w:ascii="OpenSymbol" w:hAnsi="OpenSymbol" w:cs="OpenSymbol"/>
    </w:rPr>
  </w:style>
  <w:style w:type="character" w:customStyle="1" w:styleId="WW8Num110z0">
    <w:name w:val="WW8Num110z0"/>
    <w:rPr>
      <w:rFonts w:ascii="Symbol" w:hAnsi="Symbol" w:cs="Symbol"/>
    </w:rPr>
  </w:style>
  <w:style w:type="character" w:customStyle="1" w:styleId="WW8Num110z1">
    <w:name w:val="WW8Num110z1"/>
    <w:rPr>
      <w:rFonts w:ascii="OpenSymbol" w:hAnsi="OpenSymbol" w:cs="OpenSymbol"/>
    </w:rPr>
  </w:style>
  <w:style w:type="character" w:customStyle="1" w:styleId="WW8Num111z0">
    <w:name w:val="WW8Num111z0"/>
    <w:rPr>
      <w:rFonts w:ascii="Symbol" w:hAnsi="Symbol" w:cs="Symbol"/>
    </w:rPr>
  </w:style>
  <w:style w:type="character" w:customStyle="1" w:styleId="WW8Num111z1">
    <w:name w:val="WW8Num111z1"/>
    <w:rPr>
      <w:rFonts w:ascii="OpenSymbol" w:hAnsi="OpenSymbol" w:cs="OpenSymbol"/>
    </w:rPr>
  </w:style>
  <w:style w:type="character" w:customStyle="1" w:styleId="WW8Num112z0">
    <w:name w:val="WW8Num112z0"/>
    <w:rPr>
      <w:rFonts w:ascii="Symbol" w:hAnsi="Symbol" w:cs="Symbol"/>
    </w:rPr>
  </w:style>
  <w:style w:type="character" w:customStyle="1" w:styleId="WW8Num112z1">
    <w:name w:val="WW8Num112z1"/>
    <w:rPr>
      <w:rFonts w:ascii="OpenSymbol" w:hAnsi="OpenSymbol" w:cs="OpenSymbol"/>
    </w:rPr>
  </w:style>
  <w:style w:type="character" w:customStyle="1" w:styleId="WW8Num113z0">
    <w:name w:val="WW8Num113z0"/>
    <w:rPr>
      <w:rFonts w:ascii="Symbol" w:hAnsi="Symbol" w:cs="Symbol"/>
    </w:rPr>
  </w:style>
  <w:style w:type="character" w:customStyle="1" w:styleId="WW8Num113z1">
    <w:name w:val="WW8Num113z1"/>
    <w:rPr>
      <w:rFonts w:ascii="OpenSymbol" w:hAnsi="OpenSymbol" w:cs="OpenSymbol"/>
    </w:rPr>
  </w:style>
  <w:style w:type="character" w:customStyle="1" w:styleId="WW8Num114z0">
    <w:name w:val="WW8Num114z0"/>
    <w:rPr>
      <w:rFonts w:ascii="Symbol" w:hAnsi="Symbol" w:cs="Symbol"/>
    </w:rPr>
  </w:style>
  <w:style w:type="character" w:customStyle="1" w:styleId="WW8Num114z1">
    <w:name w:val="WW8Num114z1"/>
    <w:rPr>
      <w:rFonts w:ascii="OpenSymbol" w:hAnsi="OpenSymbol" w:cs="OpenSymbol"/>
    </w:rPr>
  </w:style>
  <w:style w:type="character" w:customStyle="1" w:styleId="WW8Num115z0">
    <w:name w:val="WW8Num115z0"/>
    <w:rPr>
      <w:rFonts w:ascii="Symbol" w:hAnsi="Symbol" w:cs="Symbol"/>
    </w:rPr>
  </w:style>
  <w:style w:type="character" w:customStyle="1" w:styleId="WW8Num115z1">
    <w:name w:val="WW8Num115z1"/>
    <w:rPr>
      <w:rFonts w:ascii="OpenSymbol" w:hAnsi="OpenSymbol" w:cs="OpenSymbol"/>
    </w:rPr>
  </w:style>
  <w:style w:type="character" w:customStyle="1" w:styleId="WW8Num117z1">
    <w:name w:val="WW8Num117z1"/>
    <w:rPr>
      <w:rFonts w:ascii="OpenSymbol" w:hAnsi="OpenSymbol" w:cs="Courier New"/>
    </w:rPr>
  </w:style>
  <w:style w:type="character" w:customStyle="1" w:styleId="WW8Num117z3">
    <w:name w:val="WW8Num117z3"/>
    <w:rPr>
      <w:rFonts w:ascii="Symbol" w:hAnsi="Symbol" w:cs="Symbol"/>
      <w:color w:val="000000"/>
    </w:rPr>
  </w:style>
  <w:style w:type="character" w:customStyle="1" w:styleId="WW8Num118z1">
    <w:name w:val="WW8Num118z1"/>
    <w:rPr>
      <w:rFonts w:ascii="OpenSymbol" w:hAnsi="OpenSymbol" w:cs="Courier New"/>
    </w:rPr>
  </w:style>
  <w:style w:type="character" w:customStyle="1" w:styleId="WW8Num118z3">
    <w:name w:val="WW8Num118z3"/>
    <w:rPr>
      <w:rFonts w:ascii="Symbol" w:hAnsi="Symbol" w:cs="Symbol"/>
      <w:color w:val="000000"/>
    </w:rPr>
  </w:style>
  <w:style w:type="character" w:customStyle="1" w:styleId="WW8Num119z1">
    <w:name w:val="WW8Num119z1"/>
    <w:rPr>
      <w:rFonts w:ascii="OpenSymbol" w:hAnsi="OpenSymbol" w:cs="Courier New"/>
    </w:rPr>
  </w:style>
  <w:style w:type="character" w:customStyle="1" w:styleId="WW8Num119z3">
    <w:name w:val="WW8Num119z3"/>
    <w:rPr>
      <w:rFonts w:ascii="Symbol" w:hAnsi="Symbol" w:cs="Symbol"/>
      <w:color w:val="000000"/>
    </w:rPr>
  </w:style>
  <w:style w:type="character" w:customStyle="1" w:styleId="WW-Absatz-Standardschriftart111">
    <w:name w:val="WW-Absatz-Standardschriftart111"/>
  </w:style>
  <w:style w:type="character" w:customStyle="1" w:styleId="DefaultParagraphFont2">
    <w:name w:val="Default Paragraph Font2"/>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1">
    <w:name w:val="WW8Num3z1"/>
    <w:rPr>
      <w:rFonts w:ascii="OpenSymbol" w:hAnsi="OpenSymbol" w:cs="Symbol"/>
      <w:color w:val="000000"/>
    </w:rPr>
  </w:style>
  <w:style w:type="character" w:customStyle="1" w:styleId="WW8Num19z3">
    <w:name w:val="WW8Num19z3"/>
    <w:rPr>
      <w:rFonts w:ascii="Wingdings 2" w:hAnsi="Wingdings 2" w:cs="Symbol"/>
      <w:color w:val="000000"/>
    </w:rPr>
  </w:style>
  <w:style w:type="character" w:customStyle="1" w:styleId="WW8Num31z0">
    <w:name w:val="WW8Num31z0"/>
    <w:rPr>
      <w:rFonts w:ascii="Wingdings" w:hAnsi="Wingdings" w:cs="Wingdings"/>
    </w:rPr>
  </w:style>
  <w:style w:type="character" w:customStyle="1" w:styleId="WW8Num54z3">
    <w:name w:val="WW8Num54z3"/>
    <w:rPr>
      <w:rFonts w:ascii="Wingdings 2" w:hAnsi="Wingdings 2"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90z1">
    <w:name w:val="WW8Num90z1"/>
    <w:rPr>
      <w:rFonts w:ascii="Courier New" w:hAnsi="Courier New" w:cs="Courier New"/>
    </w:rPr>
  </w:style>
  <w:style w:type="character" w:styleId="Hipersaite">
    <w:name w:val="Hyperlink"/>
    <w:uiPriority w:val="99"/>
    <w:rPr>
      <w:color w:val="0000FF"/>
      <w:u w:val="single"/>
    </w:rPr>
  </w:style>
  <w:style w:type="character" w:customStyle="1" w:styleId="WW-FootnoteReference">
    <w:name w:val="WW-Footnote Reference"/>
    <w:rPr>
      <w:vertAlign w:val="superscript"/>
    </w:rPr>
  </w:style>
  <w:style w:type="character" w:customStyle="1" w:styleId="FootnoteCharacters">
    <w:name w:val="Footnote Characters"/>
    <w:rPr>
      <w:vertAlign w:val="superscript"/>
    </w:rPr>
  </w:style>
  <w:style w:type="character" w:styleId="Izteiksmgs">
    <w:name w:val="Strong"/>
    <w:basedOn w:val="Noklusjumarindkopasfonts"/>
    <w:uiPriority w:val="22"/>
    <w:qFormat/>
    <w:rsid w:val="00A76F58"/>
    <w:rPr>
      <w:rFonts w:asciiTheme="minorHAnsi" w:eastAsiaTheme="minorEastAsia" w:hAnsiTheme="minorHAnsi" w:cstheme="minorBidi"/>
      <w:b/>
      <w:bCs/>
      <w:spacing w:val="0"/>
      <w:w w:val="100"/>
      <w:position w:val="0"/>
      <w:sz w:val="20"/>
      <w:szCs w:val="20"/>
    </w:rPr>
  </w:style>
  <w:style w:type="character" w:customStyle="1" w:styleId="WW8Num92z1">
    <w:name w:val="WW8Num92z1"/>
    <w:rPr>
      <w:rFonts w:ascii="Courier New" w:hAnsi="Courier New" w:cs="Courier New"/>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IndexLink">
    <w:name w:val="Index Link"/>
  </w:style>
  <w:style w:type="character" w:customStyle="1" w:styleId="Bullets">
    <w:name w:val="Bullets"/>
    <w:rPr>
      <w:rFonts w:ascii="OpenSymbol" w:eastAsia="OpenSymbol" w:hAnsi="OpenSymbol" w:cs="OpenSymbol"/>
    </w:rPr>
  </w:style>
  <w:style w:type="character" w:customStyle="1" w:styleId="EndnoteReference1">
    <w:name w:val="Endnote Reference1"/>
    <w:rPr>
      <w:vertAlign w:val="superscript"/>
    </w:rPr>
  </w:style>
  <w:style w:type="character" w:customStyle="1" w:styleId="WW8Num46z3">
    <w:name w:val="WW8Num46z3"/>
    <w:rPr>
      <w:rFonts w:ascii="Symbol" w:hAnsi="Symbol" w:cs="Symbol"/>
      <w:color w:val="000000"/>
    </w:rPr>
  </w:style>
  <w:style w:type="character" w:customStyle="1" w:styleId="NumberingSymbols">
    <w:name w:val="Numbering Symbols"/>
  </w:style>
  <w:style w:type="character" w:customStyle="1" w:styleId="WW8Num43z3">
    <w:name w:val="WW8Num43z3"/>
    <w:rPr>
      <w:rFonts w:ascii="Wingdings 2" w:hAnsi="Wingdings 2" w:cs="OpenSymbol"/>
    </w:rPr>
  </w:style>
  <w:style w:type="character" w:customStyle="1" w:styleId="WW8Num127z0">
    <w:name w:val="WW8Num127z0"/>
    <w:rPr>
      <w:rFonts w:ascii="Symbol" w:hAnsi="Symbol" w:cs="OpenSymbol"/>
    </w:rPr>
  </w:style>
  <w:style w:type="character" w:customStyle="1" w:styleId="WW8Num127z1">
    <w:name w:val="WW8Num127z1"/>
    <w:rPr>
      <w:rFonts w:ascii="OpenSymbol" w:hAnsi="OpenSymbol" w:cs="OpenSymbol"/>
    </w:rPr>
  </w:style>
  <w:style w:type="character" w:customStyle="1" w:styleId="WW8Num126z0">
    <w:name w:val="WW8Num126z0"/>
    <w:rPr>
      <w:rFonts w:ascii="Symbol" w:hAnsi="Symbol" w:cs="OpenSymbol"/>
    </w:rPr>
  </w:style>
  <w:style w:type="character" w:customStyle="1" w:styleId="WW8Num126z1">
    <w:name w:val="WW8Num126z1"/>
    <w:rPr>
      <w:rFonts w:ascii="OpenSymbol" w:hAnsi="OpenSymbol" w:cs="OpenSymbol"/>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WW-DefaultParagraphFont">
    <w:name w:val="WW-Default Paragraph Font"/>
  </w:style>
  <w:style w:type="character" w:styleId="Lappusesnumurs">
    <w:name w:val="page number"/>
    <w:basedOn w:val="WW-DefaultParagraphFont"/>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Heading">
    <w:name w:val="Heading"/>
    <w:basedOn w:val="Parasts"/>
    <w:next w:val="Pamatteksts"/>
    <w:pPr>
      <w:keepNext/>
      <w:spacing w:before="240" w:after="120"/>
    </w:pPr>
    <w:rPr>
      <w:rFonts w:ascii="Liberation Sans" w:hAnsi="Liberation Sans"/>
      <w:sz w:val="28"/>
      <w:szCs w:val="28"/>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next w:val="Parasts"/>
    <w:uiPriority w:val="35"/>
    <w:unhideWhenUsed/>
    <w:qFormat/>
    <w:rsid w:val="00A76F58"/>
    <w:pPr>
      <w:spacing w:line="240" w:lineRule="auto"/>
    </w:pPr>
    <w:rPr>
      <w:b/>
      <w:bCs/>
      <w:color w:val="C0504D" w:themeColor="accent2"/>
      <w:spacing w:val="10"/>
      <w:sz w:val="16"/>
      <w:szCs w:val="16"/>
    </w:rPr>
  </w:style>
  <w:style w:type="paragraph" w:customStyle="1" w:styleId="Index">
    <w:name w:val="Index"/>
    <w:basedOn w:val="Parasts"/>
    <w:pPr>
      <w:suppressLineNumbers/>
    </w:pPr>
  </w:style>
  <w:style w:type="paragraph" w:customStyle="1" w:styleId="Heading1">
    <w:name w:val="Heading1"/>
    <w:basedOn w:val="Parasts"/>
    <w:pPr>
      <w:spacing w:before="238" w:after="119"/>
    </w:pPr>
  </w:style>
  <w:style w:type="paragraph" w:customStyle="1" w:styleId="SarakstsBox">
    <w:name w:val="SarakstsBox"/>
    <w:basedOn w:val="Parasts"/>
    <w:pPr>
      <w:ind w:left="1037" w:hanging="357"/>
    </w:pPr>
  </w:style>
  <w:style w:type="paragraph" w:customStyle="1" w:styleId="TabulaNorm">
    <w:name w:val="TabulaNorm"/>
    <w:basedOn w:val="Parasts"/>
    <w:pPr>
      <w:spacing w:before="40" w:after="40"/>
      <w:ind w:left="57" w:right="57"/>
    </w:pPr>
    <w:rPr>
      <w:sz w:val="22"/>
    </w:rPr>
  </w:style>
  <w:style w:type="paragraph" w:styleId="Galvene">
    <w:name w:val="header"/>
    <w:basedOn w:val="Parasts"/>
    <w:link w:val="GalveneRakstz"/>
    <w:uiPriority w:val="99"/>
    <w:pPr>
      <w:suppressLineNumbers/>
      <w:tabs>
        <w:tab w:val="center" w:pos="4986"/>
        <w:tab w:val="right" w:pos="9972"/>
      </w:tabs>
    </w:pPr>
  </w:style>
  <w:style w:type="paragraph" w:customStyle="1" w:styleId="TableContents">
    <w:name w:val="Table Contents"/>
    <w:basedOn w:val="Parasts"/>
    <w:pPr>
      <w:suppressLineNumbers/>
    </w:pPr>
    <w:rPr>
      <w:szCs w:val="20"/>
    </w:rPr>
  </w:style>
  <w:style w:type="paragraph" w:customStyle="1" w:styleId="Normalleft">
    <w:name w:val="Normal_left"/>
    <w:basedOn w:val="Parasts"/>
    <w:pPr>
      <w:spacing w:before="120"/>
      <w:ind w:left="397" w:hanging="397"/>
    </w:pPr>
  </w:style>
  <w:style w:type="paragraph" w:styleId="Sarakstarindkopa">
    <w:name w:val="List Paragraph"/>
    <w:aliases w:val="Strip"/>
    <w:basedOn w:val="Parasts"/>
    <w:uiPriority w:val="34"/>
    <w:qFormat/>
    <w:pPr>
      <w:ind w:left="720"/>
      <w:contextualSpacing/>
    </w:pPr>
  </w:style>
  <w:style w:type="paragraph" w:styleId="Pamattekstsaratkpi">
    <w:name w:val="Body Text Indent"/>
    <w:basedOn w:val="Parasts"/>
    <w:pPr>
      <w:spacing w:after="120"/>
      <w:ind w:left="283"/>
    </w:pPr>
    <w:rPr>
      <w:lang w:val="en-GB"/>
    </w:rPr>
  </w:style>
  <w:style w:type="paragraph" w:styleId="Vresteksts">
    <w:name w:val="footnote text"/>
    <w:basedOn w:val="Parasts"/>
    <w:pPr>
      <w:suppressLineNumbers/>
      <w:ind w:left="339" w:hanging="339"/>
    </w:pPr>
    <w:rPr>
      <w:sz w:val="20"/>
      <w:szCs w:val="20"/>
    </w:rPr>
  </w:style>
  <w:style w:type="paragraph" w:customStyle="1" w:styleId="pamatteksts0">
    <w:name w:val="pamatteksts"/>
    <w:basedOn w:val="Parasts"/>
    <w:pPr>
      <w:autoSpaceDE w:val="0"/>
      <w:spacing w:line="360" w:lineRule="auto"/>
      <w:ind w:left="720" w:hanging="720"/>
      <w:jc w:val="both"/>
    </w:pPr>
    <w:rPr>
      <w:bCs/>
      <w:sz w:val="22"/>
      <w:szCs w:val="20"/>
    </w:rPr>
  </w:style>
  <w:style w:type="paragraph" w:styleId="Izmantotsliteratrassarakstavirsraksts">
    <w:name w:val="toa heading"/>
    <w:basedOn w:val="Heading"/>
    <w:pPr>
      <w:suppressLineNumbers/>
    </w:pPr>
    <w:rPr>
      <w:b/>
      <w:bCs/>
      <w:sz w:val="32"/>
      <w:szCs w:val="32"/>
    </w:rPr>
  </w:style>
  <w:style w:type="paragraph" w:styleId="Saturs2">
    <w:name w:val="toc 2"/>
    <w:basedOn w:val="Index"/>
    <w:uiPriority w:val="39"/>
    <w:pPr>
      <w:tabs>
        <w:tab w:val="right" w:leader="dot" w:pos="9355"/>
      </w:tabs>
      <w:ind w:left="283"/>
    </w:pPr>
  </w:style>
  <w:style w:type="paragraph" w:styleId="Saturs3">
    <w:name w:val="toc 3"/>
    <w:basedOn w:val="Index"/>
    <w:uiPriority w:val="39"/>
    <w:pPr>
      <w:tabs>
        <w:tab w:val="right" w:leader="dot" w:pos="9072"/>
      </w:tabs>
      <w:ind w:left="566"/>
    </w:pPr>
  </w:style>
  <w:style w:type="paragraph" w:styleId="Pamattekstaatkpe2">
    <w:name w:val="Body Text Indent 2"/>
    <w:basedOn w:val="Parasts"/>
    <w:pPr>
      <w:spacing w:line="360" w:lineRule="auto"/>
      <w:ind w:firstLine="720"/>
      <w:jc w:val="both"/>
    </w:pPr>
  </w:style>
  <w:style w:type="paragraph" w:styleId="Paraststmeklis">
    <w:name w:val="Normal (Web)"/>
    <w:basedOn w:val="Parasts"/>
    <w:pPr>
      <w:spacing w:before="100" w:after="100"/>
    </w:pPr>
    <w:rPr>
      <w:rFonts w:ascii="Arial Unicode MS" w:eastAsia="Arial Unicode MS" w:hAnsi="Arial Unicode MS" w:cs="Arial Unicode MS"/>
      <w:szCs w:val="20"/>
    </w:rPr>
  </w:style>
  <w:style w:type="paragraph" w:customStyle="1" w:styleId="TableHeading">
    <w:name w:val="Table Heading"/>
    <w:basedOn w:val="TableContents"/>
    <w:pPr>
      <w:jc w:val="center"/>
    </w:pPr>
    <w:rPr>
      <w:b/>
      <w:bCs/>
    </w:rPr>
  </w:style>
  <w:style w:type="paragraph" w:styleId="Kjene">
    <w:name w:val="footer"/>
    <w:basedOn w:val="Parasts"/>
    <w:pPr>
      <w:suppressLineNumbers/>
      <w:tabs>
        <w:tab w:val="center" w:pos="4819"/>
        <w:tab w:val="right" w:pos="9638"/>
      </w:tabs>
    </w:pPr>
  </w:style>
  <w:style w:type="paragraph" w:styleId="Saturs1">
    <w:name w:val="toc 1"/>
    <w:basedOn w:val="Index"/>
    <w:uiPriority w:val="39"/>
    <w:pPr>
      <w:tabs>
        <w:tab w:val="right" w:leader="dot" w:pos="9972"/>
      </w:tabs>
    </w:pPr>
  </w:style>
  <w:style w:type="paragraph" w:styleId="Saturs4">
    <w:name w:val="toc 4"/>
    <w:basedOn w:val="Index"/>
    <w:uiPriority w:val="39"/>
    <w:pPr>
      <w:tabs>
        <w:tab w:val="right" w:leader="dot" w:pos="9123"/>
      </w:tabs>
      <w:ind w:left="849"/>
    </w:pPr>
  </w:style>
  <w:style w:type="paragraph" w:styleId="Saturs5">
    <w:name w:val="toc 5"/>
    <w:basedOn w:val="Index"/>
    <w:pPr>
      <w:tabs>
        <w:tab w:val="right" w:leader="dot" w:pos="8840"/>
      </w:tabs>
      <w:ind w:left="1132"/>
    </w:pPr>
  </w:style>
  <w:style w:type="paragraph" w:styleId="Saturs6">
    <w:name w:val="toc 6"/>
    <w:basedOn w:val="Index"/>
    <w:pPr>
      <w:tabs>
        <w:tab w:val="right" w:leader="dot" w:pos="8557"/>
      </w:tabs>
      <w:ind w:left="1415"/>
    </w:pPr>
  </w:style>
  <w:style w:type="paragraph" w:styleId="Saturs7">
    <w:name w:val="toc 7"/>
    <w:basedOn w:val="Index"/>
    <w:pPr>
      <w:tabs>
        <w:tab w:val="right" w:leader="dot" w:pos="8274"/>
      </w:tabs>
      <w:ind w:left="1698"/>
    </w:pPr>
  </w:style>
  <w:style w:type="paragraph" w:styleId="Saturs8">
    <w:name w:val="toc 8"/>
    <w:basedOn w:val="Index"/>
    <w:pPr>
      <w:tabs>
        <w:tab w:val="right" w:leader="dot" w:pos="7991"/>
      </w:tabs>
      <w:ind w:left="1981"/>
    </w:pPr>
  </w:style>
  <w:style w:type="paragraph" w:styleId="Saturs9">
    <w:name w:val="toc 9"/>
    <w:basedOn w:val="Index"/>
    <w:pPr>
      <w:tabs>
        <w:tab w:val="right" w:leader="dot" w:pos="7708"/>
      </w:tabs>
      <w:ind w:left="2264"/>
    </w:pPr>
  </w:style>
  <w:style w:type="paragraph" w:customStyle="1" w:styleId="Contents10">
    <w:name w:val="Contents 10"/>
    <w:basedOn w:val="Index"/>
    <w:pPr>
      <w:tabs>
        <w:tab w:val="right" w:leader="dot" w:pos="7425"/>
      </w:tabs>
      <w:ind w:left="2547"/>
    </w:pPr>
  </w:style>
  <w:style w:type="paragraph" w:customStyle="1" w:styleId="Title2LTTitel">
    <w:name w:val="Title2~LT~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jc w:val="center"/>
    </w:pPr>
    <w:rPr>
      <w:rFonts w:ascii="WenQuanYi Micro Hei" w:eastAsia="WenQuanYi Micro Hei" w:hAnsi="WenQuanYi Micro Hei" w:cs="WenQuanYi Micro Hei"/>
      <w:color w:val="FFFFFF"/>
      <w:kern w:val="1"/>
      <w:sz w:val="88"/>
      <w:szCs w:val="88"/>
      <w:lang w:val="en-US" w:eastAsia="zh-CN" w:bidi="hi-IN"/>
    </w:rPr>
  </w:style>
  <w:style w:type="paragraph" w:styleId="Pamatteksts3">
    <w:name w:val="Body Text 3"/>
    <w:basedOn w:val="Parasts"/>
    <w:pPr>
      <w:jc w:val="both"/>
    </w:pPr>
    <w:rPr>
      <w:b/>
      <w:bCs/>
    </w:rPr>
  </w:style>
  <w:style w:type="paragraph" w:customStyle="1" w:styleId="Title2LTGliederung1">
    <w:name w:val="Title2~LT~Gliederung 1"/>
    <w:pPr>
      <w:widowControl w:val="0"/>
      <w:tabs>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before="120"/>
    </w:pPr>
    <w:rPr>
      <w:rFonts w:ascii="WenQuanYi Micro Hei" w:eastAsia="WenQuanYi Micro Hei" w:hAnsi="WenQuanYi Micro Hei" w:cs="WenQuanYi Micro Hei"/>
      <w:color w:val="3E3D2D"/>
      <w:kern w:val="1"/>
      <w:sz w:val="48"/>
      <w:szCs w:val="48"/>
      <w:lang w:val="en-US" w:eastAsia="zh-CN" w:bidi="hi-IN"/>
    </w:rPr>
  </w:style>
  <w:style w:type="paragraph" w:customStyle="1" w:styleId="Title2LTUntertitel">
    <w:name w:val="Title2~LT~Untertite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120"/>
      <w:jc w:val="center"/>
    </w:pPr>
    <w:rPr>
      <w:rFonts w:ascii="WenQuanYi Micro Hei" w:eastAsia="WenQuanYi Micro Hei" w:hAnsi="WenQuanYi Micro Hei" w:cs="WenQuanYi Micro Hei"/>
      <w:color w:val="3E3D2D"/>
      <w:kern w:val="1"/>
      <w:sz w:val="48"/>
      <w:szCs w:val="48"/>
      <w:lang w:val="en-US" w:eastAsia="zh-CN" w:bidi="hi-IN"/>
    </w:rPr>
  </w:style>
  <w:style w:type="paragraph" w:customStyle="1" w:styleId="CentrTeksts">
    <w:name w:val="CentrTeksts"/>
    <w:basedOn w:val="Parasts"/>
    <w:next w:val="Parasts"/>
    <w:pPr>
      <w:jc w:val="center"/>
    </w:pPr>
  </w:style>
  <w:style w:type="paragraph" w:customStyle="1" w:styleId="Framecontents">
    <w:name w:val="Frame contents"/>
    <w:basedOn w:val="Pamatteksts"/>
  </w:style>
  <w:style w:type="paragraph" w:customStyle="1" w:styleId="SarakstsLin">
    <w:name w:val="SarakstsLin"/>
    <w:basedOn w:val="Parasts"/>
    <w:pPr>
      <w:numPr>
        <w:numId w:val="74"/>
      </w:numPr>
      <w:ind w:left="0" w:right="567" w:firstLine="720"/>
    </w:pPr>
    <w:rPr>
      <w:sz w:val="22"/>
      <w:szCs w:val="22"/>
    </w:rPr>
  </w:style>
  <w:style w:type="paragraph" w:customStyle="1" w:styleId="ParakstsBildei">
    <w:name w:val="ParakstsBildei"/>
    <w:basedOn w:val="Parasts"/>
    <w:next w:val="Parasts"/>
    <w:pPr>
      <w:spacing w:before="120"/>
      <w:ind w:left="284" w:right="284"/>
      <w:jc w:val="center"/>
    </w:pPr>
    <w:rPr>
      <w:sz w:val="22"/>
    </w:rPr>
  </w:style>
  <w:style w:type="paragraph" w:customStyle="1" w:styleId="SarakstsNum">
    <w:name w:val="SarakstsNum"/>
    <w:basedOn w:val="Parasts"/>
    <w:pPr>
      <w:numPr>
        <w:numId w:val="70"/>
      </w:numPr>
    </w:pPr>
  </w:style>
  <w:style w:type="paragraph" w:customStyle="1" w:styleId="OLE">
    <w:name w:val="OLE"/>
    <w:basedOn w:val="Parasts"/>
    <w:pPr>
      <w:jc w:val="both"/>
    </w:pPr>
    <w:rPr>
      <w:rFonts w:ascii="Times New Roman" w:hAnsi="Times New Roman" w:cs="Times New Roman"/>
    </w:rPr>
  </w:style>
  <w:style w:type="paragraph" w:customStyle="1" w:styleId="TabVirsraksts">
    <w:name w:val="TabVirsraksts"/>
    <w:basedOn w:val="Parasts"/>
    <w:pPr>
      <w:spacing w:before="120"/>
      <w:ind w:left="567" w:right="567"/>
      <w:jc w:val="right"/>
    </w:pPr>
    <w:rPr>
      <w:smallCaps/>
    </w:rPr>
  </w:style>
  <w:style w:type="paragraph" w:customStyle="1" w:styleId="TabVirsrakstsC">
    <w:name w:val="TabVirsrakstsC"/>
    <w:basedOn w:val="CentrTeksts"/>
    <w:next w:val="Parasts"/>
    <w:pPr>
      <w:spacing w:after="120"/>
      <w:ind w:left="397" w:right="397"/>
    </w:pPr>
    <w:rPr>
      <w:rFonts w:ascii="Times New Roman Bold" w:hAnsi="Times New Roman Bold" w:cs="Times New Roman Bold"/>
      <w:b/>
      <w:bCs/>
    </w:rPr>
  </w:style>
  <w:style w:type="paragraph" w:customStyle="1" w:styleId="Sarakstarindkopa1">
    <w:name w:val="Saraksta rindkopa1"/>
    <w:basedOn w:val="Parasts"/>
    <w:pPr>
      <w:ind w:left="720"/>
    </w:pPr>
  </w:style>
  <w:style w:type="paragraph" w:customStyle="1" w:styleId="tv213">
    <w:name w:val="tv213"/>
    <w:basedOn w:val="Parasts"/>
    <w:rsid w:val="00083071"/>
    <w:pPr>
      <w:spacing w:before="100" w:beforeAutospacing="1" w:after="100" w:afterAutospacing="1"/>
    </w:pPr>
    <w:rPr>
      <w:rFonts w:ascii="Times New Roman" w:eastAsia="Times New Roman" w:hAnsi="Times New Roman" w:cs="Times New Roman"/>
    </w:rPr>
  </w:style>
  <w:style w:type="table" w:styleId="Reatabula">
    <w:name w:val="Table Grid"/>
    <w:basedOn w:val="Parastatabula"/>
    <w:uiPriority w:val="59"/>
    <w:rsid w:val="0025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Bezsaraksta"/>
    <w:rsid w:val="00ED23B0"/>
    <w:pPr>
      <w:numPr>
        <w:numId w:val="83"/>
      </w:numPr>
    </w:pPr>
  </w:style>
  <w:style w:type="paragraph" w:customStyle="1" w:styleId="Standard">
    <w:name w:val="Standard"/>
    <w:rsid w:val="00ED23B0"/>
    <w:pPr>
      <w:suppressAutoHyphens/>
      <w:autoSpaceDN w:val="0"/>
      <w:textAlignment w:val="baseline"/>
    </w:pPr>
    <w:rPr>
      <w:kern w:val="3"/>
      <w:sz w:val="24"/>
      <w:szCs w:val="24"/>
      <w:lang w:eastAsia="zh-CN"/>
    </w:rPr>
  </w:style>
  <w:style w:type="paragraph" w:customStyle="1" w:styleId="Textbody">
    <w:name w:val="Text body"/>
    <w:basedOn w:val="Standard"/>
    <w:rsid w:val="00ED23B0"/>
    <w:pPr>
      <w:spacing w:after="120"/>
    </w:pPr>
  </w:style>
  <w:style w:type="numbering" w:customStyle="1" w:styleId="WW8Num6">
    <w:name w:val="WW8Num6"/>
    <w:basedOn w:val="Bezsaraksta"/>
    <w:rsid w:val="00ED23B0"/>
    <w:pPr>
      <w:numPr>
        <w:numId w:val="84"/>
      </w:numPr>
    </w:pPr>
  </w:style>
  <w:style w:type="numbering" w:customStyle="1" w:styleId="WW8Num12">
    <w:name w:val="WW8Num12"/>
    <w:basedOn w:val="Bezsaraksta"/>
    <w:rsid w:val="005331E7"/>
    <w:pPr>
      <w:numPr>
        <w:numId w:val="85"/>
      </w:numPr>
    </w:pPr>
  </w:style>
  <w:style w:type="numbering" w:customStyle="1" w:styleId="WW8Num21">
    <w:name w:val="WW8Num21"/>
    <w:basedOn w:val="Bezsaraksta"/>
    <w:rsid w:val="005331E7"/>
    <w:pPr>
      <w:numPr>
        <w:numId w:val="86"/>
      </w:numPr>
    </w:pPr>
  </w:style>
  <w:style w:type="numbering" w:customStyle="1" w:styleId="WW8Num43">
    <w:name w:val="WW8Num43"/>
    <w:basedOn w:val="Bezsaraksta"/>
    <w:rsid w:val="005331E7"/>
    <w:pPr>
      <w:numPr>
        <w:numId w:val="87"/>
      </w:numPr>
    </w:pPr>
  </w:style>
  <w:style w:type="numbering" w:customStyle="1" w:styleId="WW8Num45">
    <w:name w:val="WW8Num45"/>
    <w:basedOn w:val="Bezsaraksta"/>
    <w:rsid w:val="005331E7"/>
    <w:pPr>
      <w:numPr>
        <w:numId w:val="88"/>
      </w:numPr>
    </w:pPr>
  </w:style>
  <w:style w:type="numbering" w:customStyle="1" w:styleId="WW8Num4">
    <w:name w:val="WW8Num4"/>
    <w:basedOn w:val="Bezsaraksta"/>
    <w:rsid w:val="005331E7"/>
    <w:pPr>
      <w:numPr>
        <w:numId w:val="89"/>
      </w:numPr>
    </w:pPr>
  </w:style>
  <w:style w:type="numbering" w:customStyle="1" w:styleId="WW8Num24">
    <w:name w:val="WW8Num24"/>
    <w:basedOn w:val="Bezsaraksta"/>
    <w:rsid w:val="005331E7"/>
    <w:pPr>
      <w:numPr>
        <w:numId w:val="90"/>
      </w:numPr>
    </w:pPr>
  </w:style>
  <w:style w:type="paragraph" w:customStyle="1" w:styleId="Default">
    <w:name w:val="Default"/>
    <w:rsid w:val="00173E5B"/>
    <w:pPr>
      <w:autoSpaceDE w:val="0"/>
      <w:autoSpaceDN w:val="0"/>
      <w:adjustRightInd w:val="0"/>
    </w:pPr>
    <w:rPr>
      <w:rFonts w:ascii="Cambria Math" w:hAnsi="Cambria Math" w:cs="Cambria Math"/>
      <w:color w:val="000000"/>
      <w:sz w:val="24"/>
      <w:szCs w:val="24"/>
    </w:rPr>
  </w:style>
  <w:style w:type="table" w:styleId="Gaissarakstsizclums2">
    <w:name w:val="Light List Accent 2"/>
    <w:basedOn w:val="Parastatabula"/>
    <w:uiPriority w:val="61"/>
    <w:rsid w:val="00BF34F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umssarakstsizclums2">
    <w:name w:val="Dark List Accent 2"/>
    <w:basedOn w:val="Parastatabula"/>
    <w:uiPriority w:val="70"/>
    <w:rsid w:val="007E701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paragraph" w:customStyle="1" w:styleId="RakstzRakstz">
    <w:name w:val="Rakstz. Rakstz."/>
    <w:basedOn w:val="Parasts"/>
    <w:rsid w:val="00DB4B9D"/>
    <w:pPr>
      <w:spacing w:before="120" w:line="240" w:lineRule="exact"/>
      <w:ind w:firstLine="720"/>
      <w:jc w:val="both"/>
    </w:pPr>
    <w:rPr>
      <w:rFonts w:ascii="Verdana" w:eastAsia="Times New Roman" w:hAnsi="Verdana" w:cs="Times New Roman"/>
      <w:sz w:val="20"/>
      <w:szCs w:val="20"/>
      <w:lang w:eastAsia="en-US"/>
    </w:rPr>
  </w:style>
  <w:style w:type="character" w:customStyle="1" w:styleId="FootnoteTextChar">
    <w:name w:val="Footnote Text Char"/>
    <w:aliases w:val="Footnote Char,Fußnote Char"/>
    <w:rsid w:val="00855D82"/>
    <w:rPr>
      <w:rFonts w:ascii="Times New Roman" w:eastAsia="Times New Roman" w:hAnsi="Times New Roman"/>
      <w:lang w:val="lv-LV" w:eastAsia="lv-LV"/>
    </w:rPr>
  </w:style>
  <w:style w:type="paragraph" w:styleId="Bezatstarpm">
    <w:name w:val="No Spacing"/>
    <w:link w:val="BezatstarpmRakstz"/>
    <w:uiPriority w:val="1"/>
    <w:qFormat/>
    <w:rsid w:val="00A76F58"/>
    <w:pPr>
      <w:spacing w:after="0" w:line="240" w:lineRule="auto"/>
    </w:pPr>
  </w:style>
  <w:style w:type="character" w:customStyle="1" w:styleId="BezatstarpmRakstz">
    <w:name w:val="Bez atstarpēm Rakstz."/>
    <w:basedOn w:val="Noklusjumarindkopasfonts"/>
    <w:link w:val="Bezatstarpm"/>
    <w:uiPriority w:val="1"/>
    <w:rsid w:val="00F11004"/>
  </w:style>
  <w:style w:type="paragraph" w:styleId="Balonteksts">
    <w:name w:val="Balloon Text"/>
    <w:basedOn w:val="Parasts"/>
    <w:link w:val="BalontekstsRakstz"/>
    <w:uiPriority w:val="99"/>
    <w:semiHidden/>
    <w:unhideWhenUsed/>
    <w:rsid w:val="00F11004"/>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F11004"/>
    <w:rPr>
      <w:rFonts w:ascii="Tahoma" w:eastAsia="WenQuanYi Micro Hei" w:hAnsi="Tahoma" w:cs="Mangal"/>
      <w:kern w:val="1"/>
      <w:sz w:val="16"/>
      <w:szCs w:val="14"/>
      <w:lang w:val="en-US" w:eastAsia="zh-CN" w:bidi="hi-IN"/>
    </w:rPr>
  </w:style>
  <w:style w:type="character" w:customStyle="1" w:styleId="GalveneRakstz">
    <w:name w:val="Galvene Rakstz."/>
    <w:basedOn w:val="Noklusjumarindkopasfonts"/>
    <w:link w:val="Galvene"/>
    <w:uiPriority w:val="99"/>
    <w:rsid w:val="00A34661"/>
    <w:rPr>
      <w:rFonts w:ascii="Liberation Serif" w:eastAsia="WenQuanYi Micro Hei" w:hAnsi="Liberation Serif" w:cs="Lohit Hindi"/>
      <w:kern w:val="1"/>
      <w:sz w:val="24"/>
      <w:szCs w:val="24"/>
      <w:lang w:val="en-US" w:eastAsia="zh-CN" w:bidi="hi-IN"/>
    </w:rPr>
  </w:style>
  <w:style w:type="paragraph" w:customStyle="1" w:styleId="77FB586FAB8B4BA5BCA9238D81CE7EA7">
    <w:name w:val="77FB586FAB8B4BA5BCA9238D81CE7EA7"/>
    <w:rsid w:val="00A34661"/>
    <w:pPr>
      <w:spacing w:after="200" w:line="276" w:lineRule="auto"/>
    </w:pPr>
    <w:rPr>
      <w:rFonts w:ascii="Calibri" w:hAnsi="Calibri"/>
      <w:sz w:val="22"/>
      <w:szCs w:val="22"/>
      <w:lang w:val="en-US" w:eastAsia="en-US"/>
    </w:rPr>
  </w:style>
  <w:style w:type="paragraph" w:styleId="Dokumentakarte">
    <w:name w:val="Document Map"/>
    <w:basedOn w:val="Parasts"/>
    <w:link w:val="DokumentakarteRakstz"/>
    <w:uiPriority w:val="99"/>
    <w:semiHidden/>
    <w:unhideWhenUsed/>
    <w:rsid w:val="0052431A"/>
    <w:rPr>
      <w:rFonts w:ascii="Tahoma" w:hAnsi="Tahoma" w:cs="Mangal"/>
      <w:sz w:val="16"/>
      <w:szCs w:val="14"/>
    </w:rPr>
  </w:style>
  <w:style w:type="character" w:customStyle="1" w:styleId="DokumentakarteRakstz">
    <w:name w:val="Dokumenta karte Rakstz."/>
    <w:basedOn w:val="Noklusjumarindkopasfonts"/>
    <w:link w:val="Dokumentakarte"/>
    <w:uiPriority w:val="99"/>
    <w:semiHidden/>
    <w:rsid w:val="0052431A"/>
    <w:rPr>
      <w:rFonts w:ascii="Tahoma" w:eastAsia="WenQuanYi Micro Hei" w:hAnsi="Tahoma" w:cs="Mangal"/>
      <w:kern w:val="1"/>
      <w:sz w:val="16"/>
      <w:szCs w:val="14"/>
      <w:lang w:val="en-US" w:eastAsia="zh-CN" w:bidi="hi-IN"/>
    </w:rPr>
  </w:style>
  <w:style w:type="character" w:customStyle="1" w:styleId="Virsraksts1Rakstz">
    <w:name w:val="Virsraksts 1 Rakstz."/>
    <w:basedOn w:val="Noklusjumarindkopasfonts"/>
    <w:link w:val="Virsraksts1"/>
    <w:uiPriority w:val="9"/>
    <w:rsid w:val="00A76F58"/>
    <w:rPr>
      <w:rFonts w:asciiTheme="majorHAnsi" w:eastAsiaTheme="majorEastAsia" w:hAnsiTheme="majorHAnsi" w:cstheme="majorBidi"/>
      <w:caps/>
      <w:spacing w:val="10"/>
      <w:sz w:val="36"/>
      <w:szCs w:val="36"/>
    </w:rPr>
  </w:style>
  <w:style w:type="character" w:customStyle="1" w:styleId="Virsraksts2Rakstz">
    <w:name w:val="Virsraksts 2 Rakstz."/>
    <w:basedOn w:val="Noklusjumarindkopasfonts"/>
    <w:link w:val="Virsraksts2"/>
    <w:uiPriority w:val="9"/>
    <w:rsid w:val="00A76F58"/>
    <w:rPr>
      <w:rFonts w:asciiTheme="majorHAnsi" w:eastAsiaTheme="majorEastAsia" w:hAnsiTheme="majorHAnsi" w:cstheme="majorBidi"/>
      <w:sz w:val="36"/>
      <w:szCs w:val="36"/>
    </w:rPr>
  </w:style>
  <w:style w:type="character" w:customStyle="1" w:styleId="Virsraksts3Rakstz">
    <w:name w:val="Virsraksts 3 Rakstz."/>
    <w:basedOn w:val="Noklusjumarindkopasfonts"/>
    <w:link w:val="Virsraksts3"/>
    <w:uiPriority w:val="9"/>
    <w:rsid w:val="00A76F58"/>
    <w:rPr>
      <w:rFonts w:asciiTheme="majorHAnsi" w:eastAsiaTheme="majorEastAsia" w:hAnsiTheme="majorHAnsi" w:cstheme="majorBidi"/>
      <w:caps/>
      <w:sz w:val="28"/>
      <w:szCs w:val="28"/>
    </w:rPr>
  </w:style>
  <w:style w:type="character" w:customStyle="1" w:styleId="Virsraksts4Rakstz">
    <w:name w:val="Virsraksts 4 Rakstz."/>
    <w:basedOn w:val="Noklusjumarindkopasfonts"/>
    <w:link w:val="Virsraksts4"/>
    <w:uiPriority w:val="9"/>
    <w:rsid w:val="00A76F58"/>
    <w:rPr>
      <w:rFonts w:asciiTheme="majorHAnsi" w:eastAsiaTheme="majorEastAsia" w:hAnsiTheme="majorHAnsi" w:cstheme="majorBidi"/>
      <w:i/>
      <w:iCs/>
      <w:sz w:val="28"/>
      <w:szCs w:val="28"/>
    </w:rPr>
  </w:style>
  <w:style w:type="character" w:customStyle="1" w:styleId="Virsraksts5Rakstz">
    <w:name w:val="Virsraksts 5 Rakstz."/>
    <w:basedOn w:val="Noklusjumarindkopasfonts"/>
    <w:link w:val="Virsraksts5"/>
    <w:uiPriority w:val="9"/>
    <w:semiHidden/>
    <w:rsid w:val="00A76F58"/>
    <w:rPr>
      <w:rFonts w:asciiTheme="majorHAnsi" w:eastAsiaTheme="majorEastAsia" w:hAnsiTheme="majorHAnsi" w:cstheme="majorBidi"/>
      <w:sz w:val="24"/>
      <w:szCs w:val="24"/>
    </w:rPr>
  </w:style>
  <w:style w:type="character" w:customStyle="1" w:styleId="Virsraksts6Rakstz">
    <w:name w:val="Virsraksts 6 Rakstz."/>
    <w:basedOn w:val="Noklusjumarindkopasfonts"/>
    <w:link w:val="Virsraksts6"/>
    <w:uiPriority w:val="9"/>
    <w:semiHidden/>
    <w:rsid w:val="00A76F58"/>
    <w:rPr>
      <w:rFonts w:asciiTheme="majorHAnsi" w:eastAsiaTheme="majorEastAsia" w:hAnsiTheme="majorHAnsi" w:cstheme="majorBidi"/>
      <w:i/>
      <w:iCs/>
      <w:sz w:val="24"/>
      <w:szCs w:val="24"/>
    </w:rPr>
  </w:style>
  <w:style w:type="character" w:customStyle="1" w:styleId="Virsraksts7Rakstz">
    <w:name w:val="Virsraksts 7 Rakstz."/>
    <w:basedOn w:val="Noklusjumarindkopasfonts"/>
    <w:link w:val="Virsraksts7"/>
    <w:uiPriority w:val="9"/>
    <w:semiHidden/>
    <w:rsid w:val="00A76F58"/>
    <w:rPr>
      <w:rFonts w:asciiTheme="majorHAnsi" w:eastAsiaTheme="majorEastAsia" w:hAnsiTheme="majorHAnsi" w:cstheme="majorBidi"/>
      <w:color w:val="595959" w:themeColor="text1" w:themeTint="A6"/>
      <w:sz w:val="24"/>
      <w:szCs w:val="24"/>
    </w:rPr>
  </w:style>
  <w:style w:type="character" w:customStyle="1" w:styleId="Virsraksts8Rakstz">
    <w:name w:val="Virsraksts 8 Rakstz."/>
    <w:basedOn w:val="Noklusjumarindkopasfonts"/>
    <w:link w:val="Virsraksts8"/>
    <w:uiPriority w:val="9"/>
    <w:semiHidden/>
    <w:rsid w:val="00A76F58"/>
    <w:rPr>
      <w:rFonts w:asciiTheme="majorHAnsi" w:eastAsiaTheme="majorEastAsia" w:hAnsiTheme="majorHAnsi" w:cstheme="majorBidi"/>
      <w:caps/>
    </w:rPr>
  </w:style>
  <w:style w:type="character" w:customStyle="1" w:styleId="Virsraksts9Rakstz">
    <w:name w:val="Virsraksts 9 Rakstz."/>
    <w:basedOn w:val="Noklusjumarindkopasfonts"/>
    <w:link w:val="Virsraksts9"/>
    <w:uiPriority w:val="9"/>
    <w:semiHidden/>
    <w:rsid w:val="00A76F58"/>
    <w:rPr>
      <w:rFonts w:asciiTheme="majorHAnsi" w:eastAsiaTheme="majorEastAsia" w:hAnsiTheme="majorHAnsi" w:cstheme="majorBidi"/>
      <w:i/>
      <w:iCs/>
      <w:caps/>
    </w:rPr>
  </w:style>
  <w:style w:type="paragraph" w:styleId="Nosaukums">
    <w:name w:val="Title"/>
    <w:basedOn w:val="Parasts"/>
    <w:next w:val="Parasts"/>
    <w:link w:val="NosaukumsRakstz"/>
    <w:uiPriority w:val="10"/>
    <w:qFormat/>
    <w:rsid w:val="00A76F58"/>
    <w:pPr>
      <w:spacing w:after="0" w:line="240" w:lineRule="auto"/>
      <w:contextualSpacing/>
    </w:pPr>
    <w:rPr>
      <w:rFonts w:asciiTheme="majorHAnsi" w:eastAsiaTheme="majorEastAsia" w:hAnsiTheme="majorHAnsi" w:cstheme="majorBidi"/>
      <w:caps/>
      <w:spacing w:val="40"/>
      <w:sz w:val="76"/>
      <w:szCs w:val="76"/>
    </w:rPr>
  </w:style>
  <w:style w:type="character" w:customStyle="1" w:styleId="NosaukumsRakstz">
    <w:name w:val="Nosaukums Rakstz."/>
    <w:basedOn w:val="Noklusjumarindkopasfonts"/>
    <w:link w:val="Nosaukums"/>
    <w:uiPriority w:val="10"/>
    <w:rsid w:val="00A76F58"/>
    <w:rPr>
      <w:rFonts w:asciiTheme="majorHAnsi" w:eastAsiaTheme="majorEastAsia" w:hAnsiTheme="majorHAnsi" w:cstheme="majorBidi"/>
      <w:caps/>
      <w:spacing w:val="40"/>
      <w:sz w:val="76"/>
      <w:szCs w:val="76"/>
    </w:rPr>
  </w:style>
  <w:style w:type="paragraph" w:styleId="Apakvirsraksts">
    <w:name w:val="Subtitle"/>
    <w:basedOn w:val="Parasts"/>
    <w:next w:val="Parasts"/>
    <w:link w:val="ApakvirsrakstsRakstz"/>
    <w:uiPriority w:val="11"/>
    <w:qFormat/>
    <w:rsid w:val="00A76F58"/>
    <w:pPr>
      <w:numPr>
        <w:ilvl w:val="1"/>
      </w:numPr>
      <w:spacing w:after="240"/>
    </w:pPr>
    <w:rPr>
      <w:color w:val="000000" w:themeColor="text1"/>
      <w:sz w:val="24"/>
      <w:szCs w:val="24"/>
    </w:rPr>
  </w:style>
  <w:style w:type="character" w:customStyle="1" w:styleId="ApakvirsrakstsRakstz">
    <w:name w:val="Apakšvirsraksts Rakstz."/>
    <w:basedOn w:val="Noklusjumarindkopasfonts"/>
    <w:link w:val="Apakvirsraksts"/>
    <w:uiPriority w:val="11"/>
    <w:rsid w:val="00A76F58"/>
    <w:rPr>
      <w:color w:val="000000" w:themeColor="text1"/>
      <w:sz w:val="24"/>
      <w:szCs w:val="24"/>
    </w:rPr>
  </w:style>
  <w:style w:type="character" w:styleId="Izclums">
    <w:name w:val="Emphasis"/>
    <w:basedOn w:val="Noklusjumarindkopasfonts"/>
    <w:uiPriority w:val="20"/>
    <w:qFormat/>
    <w:rsid w:val="00A76F58"/>
    <w:rPr>
      <w:rFonts w:asciiTheme="minorHAnsi" w:eastAsiaTheme="minorEastAsia" w:hAnsiTheme="minorHAnsi" w:cstheme="minorBidi"/>
      <w:i/>
      <w:iCs/>
      <w:color w:val="943634" w:themeColor="accent2" w:themeShade="BF"/>
      <w:sz w:val="20"/>
      <w:szCs w:val="20"/>
    </w:rPr>
  </w:style>
  <w:style w:type="paragraph" w:styleId="Citts">
    <w:name w:val="Quote"/>
    <w:basedOn w:val="Parasts"/>
    <w:next w:val="Parasts"/>
    <w:link w:val="CittsRakstz"/>
    <w:uiPriority w:val="29"/>
    <w:qFormat/>
    <w:rsid w:val="00A76F58"/>
    <w:pPr>
      <w:spacing w:before="160"/>
      <w:ind w:left="720"/>
    </w:pPr>
    <w:rPr>
      <w:rFonts w:asciiTheme="majorHAnsi" w:eastAsiaTheme="majorEastAsia" w:hAnsiTheme="majorHAnsi" w:cstheme="majorBidi"/>
      <w:sz w:val="24"/>
      <w:szCs w:val="24"/>
    </w:rPr>
  </w:style>
  <w:style w:type="character" w:customStyle="1" w:styleId="CittsRakstz">
    <w:name w:val="Citāts Rakstz."/>
    <w:basedOn w:val="Noklusjumarindkopasfonts"/>
    <w:link w:val="Citts"/>
    <w:uiPriority w:val="29"/>
    <w:rsid w:val="00A76F58"/>
    <w:rPr>
      <w:rFonts w:asciiTheme="majorHAnsi" w:eastAsiaTheme="majorEastAsia" w:hAnsiTheme="majorHAnsi" w:cstheme="majorBidi"/>
      <w:sz w:val="24"/>
      <w:szCs w:val="24"/>
    </w:rPr>
  </w:style>
  <w:style w:type="paragraph" w:styleId="Intensvscitts">
    <w:name w:val="Intense Quote"/>
    <w:basedOn w:val="Parasts"/>
    <w:next w:val="Parasts"/>
    <w:link w:val="IntensvscittsRakstz"/>
    <w:uiPriority w:val="30"/>
    <w:qFormat/>
    <w:rsid w:val="00A76F58"/>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vscittsRakstz">
    <w:name w:val="Intensīvs citāts Rakstz."/>
    <w:basedOn w:val="Noklusjumarindkopasfonts"/>
    <w:link w:val="Intensvscitts"/>
    <w:uiPriority w:val="30"/>
    <w:rsid w:val="00A76F58"/>
    <w:rPr>
      <w:rFonts w:asciiTheme="majorHAnsi" w:eastAsiaTheme="majorEastAsia" w:hAnsiTheme="majorHAnsi" w:cstheme="majorBidi"/>
      <w:caps/>
      <w:color w:val="943634" w:themeColor="accent2" w:themeShade="BF"/>
      <w:spacing w:val="10"/>
      <w:sz w:val="28"/>
      <w:szCs w:val="28"/>
    </w:rPr>
  </w:style>
  <w:style w:type="character" w:styleId="Izsmalcintsizclums">
    <w:name w:val="Subtle Emphasis"/>
    <w:basedOn w:val="Noklusjumarindkopasfonts"/>
    <w:uiPriority w:val="19"/>
    <w:qFormat/>
    <w:rsid w:val="00A76F58"/>
    <w:rPr>
      <w:i/>
      <w:iCs/>
      <w:color w:val="auto"/>
    </w:rPr>
  </w:style>
  <w:style w:type="character" w:styleId="Intensvsizclums">
    <w:name w:val="Intense Emphasis"/>
    <w:basedOn w:val="Noklusjumarindkopasfonts"/>
    <w:uiPriority w:val="21"/>
    <w:qFormat/>
    <w:rsid w:val="00A76F58"/>
    <w:rPr>
      <w:rFonts w:asciiTheme="minorHAnsi" w:eastAsiaTheme="minorEastAsia" w:hAnsiTheme="minorHAnsi" w:cstheme="minorBidi"/>
      <w:b/>
      <w:bCs/>
      <w:i/>
      <w:iCs/>
      <w:color w:val="943634" w:themeColor="accent2" w:themeShade="BF"/>
      <w:spacing w:val="0"/>
      <w:w w:val="100"/>
      <w:position w:val="0"/>
      <w:sz w:val="20"/>
      <w:szCs w:val="20"/>
    </w:rPr>
  </w:style>
  <w:style w:type="character" w:styleId="Izsmalcintaatsauce">
    <w:name w:val="Subtle Reference"/>
    <w:basedOn w:val="Noklusjumarindkopasfonts"/>
    <w:uiPriority w:val="31"/>
    <w:qFormat/>
    <w:rsid w:val="00A76F5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vaatsauce">
    <w:name w:val="Intense Reference"/>
    <w:basedOn w:val="Noklusjumarindkopasfonts"/>
    <w:uiPriority w:val="32"/>
    <w:qFormat/>
    <w:rsid w:val="00A76F5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Grmatasnosaukums">
    <w:name w:val="Book Title"/>
    <w:basedOn w:val="Noklusjumarindkopasfonts"/>
    <w:uiPriority w:val="33"/>
    <w:qFormat/>
    <w:rsid w:val="00A76F58"/>
    <w:rPr>
      <w:rFonts w:asciiTheme="minorHAnsi" w:eastAsiaTheme="minorEastAsia" w:hAnsiTheme="minorHAnsi" w:cstheme="minorBidi"/>
      <w:b/>
      <w:bCs/>
      <w:i/>
      <w:iCs/>
      <w:caps w:val="0"/>
      <w:smallCaps w:val="0"/>
      <w:color w:val="auto"/>
      <w:spacing w:val="10"/>
      <w:w w:val="100"/>
      <w:sz w:val="20"/>
      <w:szCs w:val="20"/>
    </w:rPr>
  </w:style>
  <w:style w:type="paragraph" w:styleId="Saturardtjavirsraksts">
    <w:name w:val="TOC Heading"/>
    <w:basedOn w:val="Virsraksts1"/>
    <w:next w:val="Parasts"/>
    <w:uiPriority w:val="39"/>
    <w:unhideWhenUsed/>
    <w:qFormat/>
    <w:rsid w:val="00A76F58"/>
    <w:pPr>
      <w:outlineLvl w:val="9"/>
    </w:pPr>
  </w:style>
  <w:style w:type="character" w:customStyle="1" w:styleId="txt">
    <w:name w:val="txt"/>
    <w:basedOn w:val="Noklusjumarindkopasfonts"/>
    <w:rsid w:val="00775DF6"/>
  </w:style>
  <w:style w:type="table" w:styleId="Reatabula5tuma-izclums5">
    <w:name w:val="Grid Table 5 Dark Accent 5"/>
    <w:basedOn w:val="Parastatabula"/>
    <w:uiPriority w:val="50"/>
    <w:rsid w:val="005917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Sarakstatabula2-izclums6">
    <w:name w:val="List Table 2 Accent 6"/>
    <w:basedOn w:val="Parastatabula"/>
    <w:uiPriority w:val="47"/>
    <w:rsid w:val="0059175A"/>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ableParagraph">
    <w:name w:val="Table Paragraph"/>
    <w:basedOn w:val="Parasts"/>
    <w:uiPriority w:val="1"/>
    <w:qFormat/>
    <w:rsid w:val="00473B01"/>
    <w:pPr>
      <w:widowControl w:val="0"/>
      <w:autoSpaceDE w:val="0"/>
      <w:autoSpaceDN w:val="0"/>
      <w:spacing w:after="0" w:line="240" w:lineRule="auto"/>
    </w:pPr>
    <w:rPr>
      <w:rFonts w:ascii="Cambria" w:eastAsia="Cambria" w:hAnsi="Cambria" w:cs="Times New Roman"/>
      <w:sz w:val="22"/>
      <w:szCs w:val="22"/>
      <w:lang w:val="lv" w:eastAsia="lv"/>
    </w:rPr>
  </w:style>
  <w:style w:type="table" w:styleId="Reatabula1gaia">
    <w:name w:val="Grid Table 1 Light"/>
    <w:basedOn w:val="Parastatabula"/>
    <w:uiPriority w:val="46"/>
    <w:rsid w:val="00296C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08022">
      <w:bodyDiv w:val="1"/>
      <w:marLeft w:val="0"/>
      <w:marRight w:val="0"/>
      <w:marTop w:val="0"/>
      <w:marBottom w:val="0"/>
      <w:divBdr>
        <w:top w:val="none" w:sz="0" w:space="0" w:color="auto"/>
        <w:left w:val="none" w:sz="0" w:space="0" w:color="auto"/>
        <w:bottom w:val="none" w:sz="0" w:space="0" w:color="auto"/>
        <w:right w:val="none" w:sz="0" w:space="0" w:color="auto"/>
      </w:divBdr>
    </w:div>
    <w:div w:id="466626366">
      <w:bodyDiv w:val="1"/>
      <w:marLeft w:val="0"/>
      <w:marRight w:val="0"/>
      <w:marTop w:val="0"/>
      <w:marBottom w:val="0"/>
      <w:divBdr>
        <w:top w:val="none" w:sz="0" w:space="0" w:color="auto"/>
        <w:left w:val="none" w:sz="0" w:space="0" w:color="auto"/>
        <w:bottom w:val="none" w:sz="0" w:space="0" w:color="auto"/>
        <w:right w:val="none" w:sz="0" w:space="0" w:color="auto"/>
      </w:divBdr>
      <w:divsChild>
        <w:div w:id="53242887">
          <w:marLeft w:val="0"/>
          <w:marRight w:val="0"/>
          <w:marTop w:val="0"/>
          <w:marBottom w:val="0"/>
          <w:divBdr>
            <w:top w:val="none" w:sz="0" w:space="0" w:color="auto"/>
            <w:left w:val="none" w:sz="0" w:space="0" w:color="auto"/>
            <w:bottom w:val="none" w:sz="0" w:space="0" w:color="auto"/>
            <w:right w:val="none" w:sz="0" w:space="0" w:color="auto"/>
          </w:divBdr>
        </w:div>
        <w:div w:id="155919208">
          <w:marLeft w:val="0"/>
          <w:marRight w:val="0"/>
          <w:marTop w:val="0"/>
          <w:marBottom w:val="0"/>
          <w:divBdr>
            <w:top w:val="none" w:sz="0" w:space="0" w:color="auto"/>
            <w:left w:val="none" w:sz="0" w:space="0" w:color="auto"/>
            <w:bottom w:val="none" w:sz="0" w:space="0" w:color="auto"/>
            <w:right w:val="none" w:sz="0" w:space="0" w:color="auto"/>
          </w:divBdr>
        </w:div>
        <w:div w:id="161893115">
          <w:marLeft w:val="0"/>
          <w:marRight w:val="0"/>
          <w:marTop w:val="0"/>
          <w:marBottom w:val="0"/>
          <w:divBdr>
            <w:top w:val="none" w:sz="0" w:space="0" w:color="auto"/>
            <w:left w:val="none" w:sz="0" w:space="0" w:color="auto"/>
            <w:bottom w:val="none" w:sz="0" w:space="0" w:color="auto"/>
            <w:right w:val="none" w:sz="0" w:space="0" w:color="auto"/>
          </w:divBdr>
        </w:div>
        <w:div w:id="257099457">
          <w:marLeft w:val="0"/>
          <w:marRight w:val="0"/>
          <w:marTop w:val="0"/>
          <w:marBottom w:val="0"/>
          <w:divBdr>
            <w:top w:val="none" w:sz="0" w:space="0" w:color="auto"/>
            <w:left w:val="none" w:sz="0" w:space="0" w:color="auto"/>
            <w:bottom w:val="none" w:sz="0" w:space="0" w:color="auto"/>
            <w:right w:val="none" w:sz="0" w:space="0" w:color="auto"/>
          </w:divBdr>
        </w:div>
        <w:div w:id="371349566">
          <w:marLeft w:val="0"/>
          <w:marRight w:val="0"/>
          <w:marTop w:val="0"/>
          <w:marBottom w:val="0"/>
          <w:divBdr>
            <w:top w:val="none" w:sz="0" w:space="0" w:color="auto"/>
            <w:left w:val="none" w:sz="0" w:space="0" w:color="auto"/>
            <w:bottom w:val="none" w:sz="0" w:space="0" w:color="auto"/>
            <w:right w:val="none" w:sz="0" w:space="0" w:color="auto"/>
          </w:divBdr>
        </w:div>
        <w:div w:id="372929876">
          <w:marLeft w:val="0"/>
          <w:marRight w:val="0"/>
          <w:marTop w:val="0"/>
          <w:marBottom w:val="0"/>
          <w:divBdr>
            <w:top w:val="none" w:sz="0" w:space="0" w:color="auto"/>
            <w:left w:val="none" w:sz="0" w:space="0" w:color="auto"/>
            <w:bottom w:val="none" w:sz="0" w:space="0" w:color="auto"/>
            <w:right w:val="none" w:sz="0" w:space="0" w:color="auto"/>
          </w:divBdr>
        </w:div>
        <w:div w:id="711729438">
          <w:marLeft w:val="0"/>
          <w:marRight w:val="0"/>
          <w:marTop w:val="0"/>
          <w:marBottom w:val="0"/>
          <w:divBdr>
            <w:top w:val="none" w:sz="0" w:space="0" w:color="auto"/>
            <w:left w:val="none" w:sz="0" w:space="0" w:color="auto"/>
            <w:bottom w:val="none" w:sz="0" w:space="0" w:color="auto"/>
            <w:right w:val="none" w:sz="0" w:space="0" w:color="auto"/>
          </w:divBdr>
        </w:div>
        <w:div w:id="768085743">
          <w:marLeft w:val="0"/>
          <w:marRight w:val="0"/>
          <w:marTop w:val="0"/>
          <w:marBottom w:val="0"/>
          <w:divBdr>
            <w:top w:val="none" w:sz="0" w:space="0" w:color="auto"/>
            <w:left w:val="none" w:sz="0" w:space="0" w:color="auto"/>
            <w:bottom w:val="none" w:sz="0" w:space="0" w:color="auto"/>
            <w:right w:val="none" w:sz="0" w:space="0" w:color="auto"/>
          </w:divBdr>
        </w:div>
        <w:div w:id="862865722">
          <w:marLeft w:val="0"/>
          <w:marRight w:val="0"/>
          <w:marTop w:val="0"/>
          <w:marBottom w:val="0"/>
          <w:divBdr>
            <w:top w:val="none" w:sz="0" w:space="0" w:color="auto"/>
            <w:left w:val="none" w:sz="0" w:space="0" w:color="auto"/>
            <w:bottom w:val="none" w:sz="0" w:space="0" w:color="auto"/>
            <w:right w:val="none" w:sz="0" w:space="0" w:color="auto"/>
          </w:divBdr>
        </w:div>
        <w:div w:id="889345410">
          <w:marLeft w:val="0"/>
          <w:marRight w:val="0"/>
          <w:marTop w:val="0"/>
          <w:marBottom w:val="0"/>
          <w:divBdr>
            <w:top w:val="none" w:sz="0" w:space="0" w:color="auto"/>
            <w:left w:val="none" w:sz="0" w:space="0" w:color="auto"/>
            <w:bottom w:val="none" w:sz="0" w:space="0" w:color="auto"/>
            <w:right w:val="none" w:sz="0" w:space="0" w:color="auto"/>
          </w:divBdr>
        </w:div>
        <w:div w:id="982542445">
          <w:marLeft w:val="0"/>
          <w:marRight w:val="0"/>
          <w:marTop w:val="0"/>
          <w:marBottom w:val="0"/>
          <w:divBdr>
            <w:top w:val="none" w:sz="0" w:space="0" w:color="auto"/>
            <w:left w:val="none" w:sz="0" w:space="0" w:color="auto"/>
            <w:bottom w:val="none" w:sz="0" w:space="0" w:color="auto"/>
            <w:right w:val="none" w:sz="0" w:space="0" w:color="auto"/>
          </w:divBdr>
        </w:div>
        <w:div w:id="1082141487">
          <w:marLeft w:val="0"/>
          <w:marRight w:val="0"/>
          <w:marTop w:val="0"/>
          <w:marBottom w:val="0"/>
          <w:divBdr>
            <w:top w:val="none" w:sz="0" w:space="0" w:color="auto"/>
            <w:left w:val="none" w:sz="0" w:space="0" w:color="auto"/>
            <w:bottom w:val="none" w:sz="0" w:space="0" w:color="auto"/>
            <w:right w:val="none" w:sz="0" w:space="0" w:color="auto"/>
          </w:divBdr>
        </w:div>
        <w:div w:id="1157451814">
          <w:marLeft w:val="0"/>
          <w:marRight w:val="0"/>
          <w:marTop w:val="0"/>
          <w:marBottom w:val="0"/>
          <w:divBdr>
            <w:top w:val="none" w:sz="0" w:space="0" w:color="auto"/>
            <w:left w:val="none" w:sz="0" w:space="0" w:color="auto"/>
            <w:bottom w:val="none" w:sz="0" w:space="0" w:color="auto"/>
            <w:right w:val="none" w:sz="0" w:space="0" w:color="auto"/>
          </w:divBdr>
        </w:div>
        <w:div w:id="1331367453">
          <w:marLeft w:val="0"/>
          <w:marRight w:val="0"/>
          <w:marTop w:val="0"/>
          <w:marBottom w:val="0"/>
          <w:divBdr>
            <w:top w:val="none" w:sz="0" w:space="0" w:color="auto"/>
            <w:left w:val="none" w:sz="0" w:space="0" w:color="auto"/>
            <w:bottom w:val="none" w:sz="0" w:space="0" w:color="auto"/>
            <w:right w:val="none" w:sz="0" w:space="0" w:color="auto"/>
          </w:divBdr>
        </w:div>
        <w:div w:id="1365134229">
          <w:marLeft w:val="0"/>
          <w:marRight w:val="0"/>
          <w:marTop w:val="0"/>
          <w:marBottom w:val="0"/>
          <w:divBdr>
            <w:top w:val="none" w:sz="0" w:space="0" w:color="auto"/>
            <w:left w:val="none" w:sz="0" w:space="0" w:color="auto"/>
            <w:bottom w:val="none" w:sz="0" w:space="0" w:color="auto"/>
            <w:right w:val="none" w:sz="0" w:space="0" w:color="auto"/>
          </w:divBdr>
        </w:div>
        <w:div w:id="1467428312">
          <w:marLeft w:val="0"/>
          <w:marRight w:val="0"/>
          <w:marTop w:val="0"/>
          <w:marBottom w:val="0"/>
          <w:divBdr>
            <w:top w:val="none" w:sz="0" w:space="0" w:color="auto"/>
            <w:left w:val="none" w:sz="0" w:space="0" w:color="auto"/>
            <w:bottom w:val="none" w:sz="0" w:space="0" w:color="auto"/>
            <w:right w:val="none" w:sz="0" w:space="0" w:color="auto"/>
          </w:divBdr>
        </w:div>
        <w:div w:id="1615482486">
          <w:marLeft w:val="0"/>
          <w:marRight w:val="0"/>
          <w:marTop w:val="0"/>
          <w:marBottom w:val="0"/>
          <w:divBdr>
            <w:top w:val="none" w:sz="0" w:space="0" w:color="auto"/>
            <w:left w:val="none" w:sz="0" w:space="0" w:color="auto"/>
            <w:bottom w:val="none" w:sz="0" w:space="0" w:color="auto"/>
            <w:right w:val="none" w:sz="0" w:space="0" w:color="auto"/>
          </w:divBdr>
        </w:div>
        <w:div w:id="1735078056">
          <w:marLeft w:val="0"/>
          <w:marRight w:val="0"/>
          <w:marTop w:val="0"/>
          <w:marBottom w:val="0"/>
          <w:divBdr>
            <w:top w:val="none" w:sz="0" w:space="0" w:color="auto"/>
            <w:left w:val="none" w:sz="0" w:space="0" w:color="auto"/>
            <w:bottom w:val="none" w:sz="0" w:space="0" w:color="auto"/>
            <w:right w:val="none" w:sz="0" w:space="0" w:color="auto"/>
          </w:divBdr>
        </w:div>
        <w:div w:id="1786538048">
          <w:marLeft w:val="0"/>
          <w:marRight w:val="0"/>
          <w:marTop w:val="0"/>
          <w:marBottom w:val="0"/>
          <w:divBdr>
            <w:top w:val="none" w:sz="0" w:space="0" w:color="auto"/>
            <w:left w:val="none" w:sz="0" w:space="0" w:color="auto"/>
            <w:bottom w:val="none" w:sz="0" w:space="0" w:color="auto"/>
            <w:right w:val="none" w:sz="0" w:space="0" w:color="auto"/>
          </w:divBdr>
        </w:div>
        <w:div w:id="1826507473">
          <w:marLeft w:val="0"/>
          <w:marRight w:val="0"/>
          <w:marTop w:val="0"/>
          <w:marBottom w:val="0"/>
          <w:divBdr>
            <w:top w:val="none" w:sz="0" w:space="0" w:color="auto"/>
            <w:left w:val="none" w:sz="0" w:space="0" w:color="auto"/>
            <w:bottom w:val="none" w:sz="0" w:space="0" w:color="auto"/>
            <w:right w:val="none" w:sz="0" w:space="0" w:color="auto"/>
          </w:divBdr>
        </w:div>
        <w:div w:id="1859275861">
          <w:marLeft w:val="0"/>
          <w:marRight w:val="0"/>
          <w:marTop w:val="0"/>
          <w:marBottom w:val="0"/>
          <w:divBdr>
            <w:top w:val="none" w:sz="0" w:space="0" w:color="auto"/>
            <w:left w:val="none" w:sz="0" w:space="0" w:color="auto"/>
            <w:bottom w:val="none" w:sz="0" w:space="0" w:color="auto"/>
            <w:right w:val="none" w:sz="0" w:space="0" w:color="auto"/>
          </w:divBdr>
        </w:div>
        <w:div w:id="1882669401">
          <w:marLeft w:val="0"/>
          <w:marRight w:val="0"/>
          <w:marTop w:val="0"/>
          <w:marBottom w:val="0"/>
          <w:divBdr>
            <w:top w:val="none" w:sz="0" w:space="0" w:color="auto"/>
            <w:left w:val="none" w:sz="0" w:space="0" w:color="auto"/>
            <w:bottom w:val="none" w:sz="0" w:space="0" w:color="auto"/>
            <w:right w:val="none" w:sz="0" w:space="0" w:color="auto"/>
          </w:divBdr>
        </w:div>
        <w:div w:id="1979334900">
          <w:marLeft w:val="0"/>
          <w:marRight w:val="0"/>
          <w:marTop w:val="0"/>
          <w:marBottom w:val="0"/>
          <w:divBdr>
            <w:top w:val="none" w:sz="0" w:space="0" w:color="auto"/>
            <w:left w:val="none" w:sz="0" w:space="0" w:color="auto"/>
            <w:bottom w:val="none" w:sz="0" w:space="0" w:color="auto"/>
            <w:right w:val="none" w:sz="0" w:space="0" w:color="auto"/>
          </w:divBdr>
        </w:div>
        <w:div w:id="2010868063">
          <w:marLeft w:val="0"/>
          <w:marRight w:val="0"/>
          <w:marTop w:val="0"/>
          <w:marBottom w:val="0"/>
          <w:divBdr>
            <w:top w:val="none" w:sz="0" w:space="0" w:color="auto"/>
            <w:left w:val="none" w:sz="0" w:space="0" w:color="auto"/>
            <w:bottom w:val="none" w:sz="0" w:space="0" w:color="auto"/>
            <w:right w:val="none" w:sz="0" w:space="0" w:color="auto"/>
          </w:divBdr>
        </w:div>
      </w:divsChild>
    </w:div>
    <w:div w:id="481585004">
      <w:bodyDiv w:val="1"/>
      <w:marLeft w:val="0"/>
      <w:marRight w:val="0"/>
      <w:marTop w:val="0"/>
      <w:marBottom w:val="0"/>
      <w:divBdr>
        <w:top w:val="none" w:sz="0" w:space="0" w:color="auto"/>
        <w:left w:val="none" w:sz="0" w:space="0" w:color="auto"/>
        <w:bottom w:val="none" w:sz="0" w:space="0" w:color="auto"/>
        <w:right w:val="none" w:sz="0" w:space="0" w:color="auto"/>
      </w:divBdr>
      <w:divsChild>
        <w:div w:id="271283980">
          <w:marLeft w:val="0"/>
          <w:marRight w:val="0"/>
          <w:marTop w:val="0"/>
          <w:marBottom w:val="0"/>
          <w:divBdr>
            <w:top w:val="none" w:sz="0" w:space="0" w:color="auto"/>
            <w:left w:val="none" w:sz="0" w:space="0" w:color="auto"/>
            <w:bottom w:val="none" w:sz="0" w:space="0" w:color="auto"/>
            <w:right w:val="none" w:sz="0" w:space="0" w:color="auto"/>
          </w:divBdr>
        </w:div>
        <w:div w:id="727261265">
          <w:marLeft w:val="0"/>
          <w:marRight w:val="0"/>
          <w:marTop w:val="0"/>
          <w:marBottom w:val="0"/>
          <w:divBdr>
            <w:top w:val="none" w:sz="0" w:space="0" w:color="auto"/>
            <w:left w:val="none" w:sz="0" w:space="0" w:color="auto"/>
            <w:bottom w:val="none" w:sz="0" w:space="0" w:color="auto"/>
            <w:right w:val="none" w:sz="0" w:space="0" w:color="auto"/>
          </w:divBdr>
        </w:div>
        <w:div w:id="831455772">
          <w:marLeft w:val="0"/>
          <w:marRight w:val="0"/>
          <w:marTop w:val="0"/>
          <w:marBottom w:val="0"/>
          <w:divBdr>
            <w:top w:val="none" w:sz="0" w:space="0" w:color="auto"/>
            <w:left w:val="none" w:sz="0" w:space="0" w:color="auto"/>
            <w:bottom w:val="none" w:sz="0" w:space="0" w:color="auto"/>
            <w:right w:val="none" w:sz="0" w:space="0" w:color="auto"/>
          </w:divBdr>
        </w:div>
        <w:div w:id="910699165">
          <w:marLeft w:val="0"/>
          <w:marRight w:val="0"/>
          <w:marTop w:val="0"/>
          <w:marBottom w:val="0"/>
          <w:divBdr>
            <w:top w:val="none" w:sz="0" w:space="0" w:color="auto"/>
            <w:left w:val="none" w:sz="0" w:space="0" w:color="auto"/>
            <w:bottom w:val="none" w:sz="0" w:space="0" w:color="auto"/>
            <w:right w:val="none" w:sz="0" w:space="0" w:color="auto"/>
          </w:divBdr>
        </w:div>
        <w:div w:id="1405835557">
          <w:marLeft w:val="0"/>
          <w:marRight w:val="0"/>
          <w:marTop w:val="0"/>
          <w:marBottom w:val="0"/>
          <w:divBdr>
            <w:top w:val="none" w:sz="0" w:space="0" w:color="auto"/>
            <w:left w:val="none" w:sz="0" w:space="0" w:color="auto"/>
            <w:bottom w:val="none" w:sz="0" w:space="0" w:color="auto"/>
            <w:right w:val="none" w:sz="0" w:space="0" w:color="auto"/>
          </w:divBdr>
        </w:div>
        <w:div w:id="1629429806">
          <w:marLeft w:val="0"/>
          <w:marRight w:val="0"/>
          <w:marTop w:val="0"/>
          <w:marBottom w:val="0"/>
          <w:divBdr>
            <w:top w:val="none" w:sz="0" w:space="0" w:color="auto"/>
            <w:left w:val="none" w:sz="0" w:space="0" w:color="auto"/>
            <w:bottom w:val="none" w:sz="0" w:space="0" w:color="auto"/>
            <w:right w:val="none" w:sz="0" w:space="0" w:color="auto"/>
          </w:divBdr>
        </w:div>
        <w:div w:id="1875120020">
          <w:marLeft w:val="0"/>
          <w:marRight w:val="0"/>
          <w:marTop w:val="0"/>
          <w:marBottom w:val="0"/>
          <w:divBdr>
            <w:top w:val="none" w:sz="0" w:space="0" w:color="auto"/>
            <w:left w:val="none" w:sz="0" w:space="0" w:color="auto"/>
            <w:bottom w:val="none" w:sz="0" w:space="0" w:color="auto"/>
            <w:right w:val="none" w:sz="0" w:space="0" w:color="auto"/>
          </w:divBdr>
        </w:div>
      </w:divsChild>
    </w:div>
    <w:div w:id="590545659">
      <w:bodyDiv w:val="1"/>
      <w:marLeft w:val="0"/>
      <w:marRight w:val="0"/>
      <w:marTop w:val="0"/>
      <w:marBottom w:val="0"/>
      <w:divBdr>
        <w:top w:val="none" w:sz="0" w:space="0" w:color="auto"/>
        <w:left w:val="none" w:sz="0" w:space="0" w:color="auto"/>
        <w:bottom w:val="none" w:sz="0" w:space="0" w:color="auto"/>
        <w:right w:val="none" w:sz="0" w:space="0" w:color="auto"/>
      </w:divBdr>
      <w:divsChild>
        <w:div w:id="321586529">
          <w:marLeft w:val="0"/>
          <w:marRight w:val="0"/>
          <w:marTop w:val="0"/>
          <w:marBottom w:val="0"/>
          <w:divBdr>
            <w:top w:val="none" w:sz="0" w:space="0" w:color="auto"/>
            <w:left w:val="none" w:sz="0" w:space="0" w:color="auto"/>
            <w:bottom w:val="none" w:sz="0" w:space="0" w:color="auto"/>
            <w:right w:val="none" w:sz="0" w:space="0" w:color="auto"/>
          </w:divBdr>
        </w:div>
        <w:div w:id="1707634640">
          <w:marLeft w:val="0"/>
          <w:marRight w:val="0"/>
          <w:marTop w:val="0"/>
          <w:marBottom w:val="0"/>
          <w:divBdr>
            <w:top w:val="none" w:sz="0" w:space="0" w:color="auto"/>
            <w:left w:val="none" w:sz="0" w:space="0" w:color="auto"/>
            <w:bottom w:val="none" w:sz="0" w:space="0" w:color="auto"/>
            <w:right w:val="none" w:sz="0" w:space="0" w:color="auto"/>
          </w:divBdr>
        </w:div>
      </w:divsChild>
    </w:div>
    <w:div w:id="606694081">
      <w:bodyDiv w:val="1"/>
      <w:marLeft w:val="0"/>
      <w:marRight w:val="0"/>
      <w:marTop w:val="0"/>
      <w:marBottom w:val="0"/>
      <w:divBdr>
        <w:top w:val="none" w:sz="0" w:space="0" w:color="auto"/>
        <w:left w:val="none" w:sz="0" w:space="0" w:color="auto"/>
        <w:bottom w:val="none" w:sz="0" w:space="0" w:color="auto"/>
        <w:right w:val="none" w:sz="0" w:space="0" w:color="auto"/>
      </w:divBdr>
      <w:divsChild>
        <w:div w:id="81342525">
          <w:marLeft w:val="0"/>
          <w:marRight w:val="0"/>
          <w:marTop w:val="0"/>
          <w:marBottom w:val="0"/>
          <w:divBdr>
            <w:top w:val="none" w:sz="0" w:space="0" w:color="auto"/>
            <w:left w:val="none" w:sz="0" w:space="0" w:color="auto"/>
            <w:bottom w:val="none" w:sz="0" w:space="0" w:color="auto"/>
            <w:right w:val="none" w:sz="0" w:space="0" w:color="auto"/>
          </w:divBdr>
        </w:div>
        <w:div w:id="122357485">
          <w:marLeft w:val="0"/>
          <w:marRight w:val="0"/>
          <w:marTop w:val="0"/>
          <w:marBottom w:val="0"/>
          <w:divBdr>
            <w:top w:val="none" w:sz="0" w:space="0" w:color="auto"/>
            <w:left w:val="none" w:sz="0" w:space="0" w:color="auto"/>
            <w:bottom w:val="none" w:sz="0" w:space="0" w:color="auto"/>
            <w:right w:val="none" w:sz="0" w:space="0" w:color="auto"/>
          </w:divBdr>
        </w:div>
        <w:div w:id="168643516">
          <w:marLeft w:val="0"/>
          <w:marRight w:val="0"/>
          <w:marTop w:val="0"/>
          <w:marBottom w:val="0"/>
          <w:divBdr>
            <w:top w:val="none" w:sz="0" w:space="0" w:color="auto"/>
            <w:left w:val="none" w:sz="0" w:space="0" w:color="auto"/>
            <w:bottom w:val="none" w:sz="0" w:space="0" w:color="auto"/>
            <w:right w:val="none" w:sz="0" w:space="0" w:color="auto"/>
          </w:divBdr>
        </w:div>
        <w:div w:id="179900518">
          <w:marLeft w:val="0"/>
          <w:marRight w:val="0"/>
          <w:marTop w:val="0"/>
          <w:marBottom w:val="0"/>
          <w:divBdr>
            <w:top w:val="none" w:sz="0" w:space="0" w:color="auto"/>
            <w:left w:val="none" w:sz="0" w:space="0" w:color="auto"/>
            <w:bottom w:val="none" w:sz="0" w:space="0" w:color="auto"/>
            <w:right w:val="none" w:sz="0" w:space="0" w:color="auto"/>
          </w:divBdr>
        </w:div>
        <w:div w:id="200441783">
          <w:marLeft w:val="0"/>
          <w:marRight w:val="0"/>
          <w:marTop w:val="0"/>
          <w:marBottom w:val="0"/>
          <w:divBdr>
            <w:top w:val="none" w:sz="0" w:space="0" w:color="auto"/>
            <w:left w:val="none" w:sz="0" w:space="0" w:color="auto"/>
            <w:bottom w:val="none" w:sz="0" w:space="0" w:color="auto"/>
            <w:right w:val="none" w:sz="0" w:space="0" w:color="auto"/>
          </w:divBdr>
        </w:div>
        <w:div w:id="302121347">
          <w:marLeft w:val="0"/>
          <w:marRight w:val="0"/>
          <w:marTop w:val="0"/>
          <w:marBottom w:val="0"/>
          <w:divBdr>
            <w:top w:val="none" w:sz="0" w:space="0" w:color="auto"/>
            <w:left w:val="none" w:sz="0" w:space="0" w:color="auto"/>
            <w:bottom w:val="none" w:sz="0" w:space="0" w:color="auto"/>
            <w:right w:val="none" w:sz="0" w:space="0" w:color="auto"/>
          </w:divBdr>
        </w:div>
        <w:div w:id="471947332">
          <w:marLeft w:val="0"/>
          <w:marRight w:val="0"/>
          <w:marTop w:val="0"/>
          <w:marBottom w:val="0"/>
          <w:divBdr>
            <w:top w:val="none" w:sz="0" w:space="0" w:color="auto"/>
            <w:left w:val="none" w:sz="0" w:space="0" w:color="auto"/>
            <w:bottom w:val="none" w:sz="0" w:space="0" w:color="auto"/>
            <w:right w:val="none" w:sz="0" w:space="0" w:color="auto"/>
          </w:divBdr>
        </w:div>
        <w:div w:id="476915949">
          <w:marLeft w:val="0"/>
          <w:marRight w:val="0"/>
          <w:marTop w:val="0"/>
          <w:marBottom w:val="0"/>
          <w:divBdr>
            <w:top w:val="none" w:sz="0" w:space="0" w:color="auto"/>
            <w:left w:val="none" w:sz="0" w:space="0" w:color="auto"/>
            <w:bottom w:val="none" w:sz="0" w:space="0" w:color="auto"/>
            <w:right w:val="none" w:sz="0" w:space="0" w:color="auto"/>
          </w:divBdr>
        </w:div>
        <w:div w:id="479544484">
          <w:marLeft w:val="0"/>
          <w:marRight w:val="0"/>
          <w:marTop w:val="0"/>
          <w:marBottom w:val="0"/>
          <w:divBdr>
            <w:top w:val="none" w:sz="0" w:space="0" w:color="auto"/>
            <w:left w:val="none" w:sz="0" w:space="0" w:color="auto"/>
            <w:bottom w:val="none" w:sz="0" w:space="0" w:color="auto"/>
            <w:right w:val="none" w:sz="0" w:space="0" w:color="auto"/>
          </w:divBdr>
        </w:div>
        <w:div w:id="517308141">
          <w:marLeft w:val="0"/>
          <w:marRight w:val="0"/>
          <w:marTop w:val="0"/>
          <w:marBottom w:val="0"/>
          <w:divBdr>
            <w:top w:val="none" w:sz="0" w:space="0" w:color="auto"/>
            <w:left w:val="none" w:sz="0" w:space="0" w:color="auto"/>
            <w:bottom w:val="none" w:sz="0" w:space="0" w:color="auto"/>
            <w:right w:val="none" w:sz="0" w:space="0" w:color="auto"/>
          </w:divBdr>
        </w:div>
        <w:div w:id="552498316">
          <w:marLeft w:val="0"/>
          <w:marRight w:val="0"/>
          <w:marTop w:val="0"/>
          <w:marBottom w:val="0"/>
          <w:divBdr>
            <w:top w:val="none" w:sz="0" w:space="0" w:color="auto"/>
            <w:left w:val="none" w:sz="0" w:space="0" w:color="auto"/>
            <w:bottom w:val="none" w:sz="0" w:space="0" w:color="auto"/>
            <w:right w:val="none" w:sz="0" w:space="0" w:color="auto"/>
          </w:divBdr>
        </w:div>
        <w:div w:id="594631961">
          <w:marLeft w:val="0"/>
          <w:marRight w:val="0"/>
          <w:marTop w:val="0"/>
          <w:marBottom w:val="0"/>
          <w:divBdr>
            <w:top w:val="none" w:sz="0" w:space="0" w:color="auto"/>
            <w:left w:val="none" w:sz="0" w:space="0" w:color="auto"/>
            <w:bottom w:val="none" w:sz="0" w:space="0" w:color="auto"/>
            <w:right w:val="none" w:sz="0" w:space="0" w:color="auto"/>
          </w:divBdr>
        </w:div>
        <w:div w:id="667944816">
          <w:marLeft w:val="0"/>
          <w:marRight w:val="0"/>
          <w:marTop w:val="0"/>
          <w:marBottom w:val="0"/>
          <w:divBdr>
            <w:top w:val="none" w:sz="0" w:space="0" w:color="auto"/>
            <w:left w:val="none" w:sz="0" w:space="0" w:color="auto"/>
            <w:bottom w:val="none" w:sz="0" w:space="0" w:color="auto"/>
            <w:right w:val="none" w:sz="0" w:space="0" w:color="auto"/>
          </w:divBdr>
        </w:div>
        <w:div w:id="750352223">
          <w:marLeft w:val="0"/>
          <w:marRight w:val="0"/>
          <w:marTop w:val="0"/>
          <w:marBottom w:val="0"/>
          <w:divBdr>
            <w:top w:val="none" w:sz="0" w:space="0" w:color="auto"/>
            <w:left w:val="none" w:sz="0" w:space="0" w:color="auto"/>
            <w:bottom w:val="none" w:sz="0" w:space="0" w:color="auto"/>
            <w:right w:val="none" w:sz="0" w:space="0" w:color="auto"/>
          </w:divBdr>
        </w:div>
        <w:div w:id="777062462">
          <w:marLeft w:val="0"/>
          <w:marRight w:val="0"/>
          <w:marTop w:val="0"/>
          <w:marBottom w:val="0"/>
          <w:divBdr>
            <w:top w:val="none" w:sz="0" w:space="0" w:color="auto"/>
            <w:left w:val="none" w:sz="0" w:space="0" w:color="auto"/>
            <w:bottom w:val="none" w:sz="0" w:space="0" w:color="auto"/>
            <w:right w:val="none" w:sz="0" w:space="0" w:color="auto"/>
          </w:divBdr>
        </w:div>
        <w:div w:id="808010814">
          <w:marLeft w:val="0"/>
          <w:marRight w:val="0"/>
          <w:marTop w:val="0"/>
          <w:marBottom w:val="0"/>
          <w:divBdr>
            <w:top w:val="none" w:sz="0" w:space="0" w:color="auto"/>
            <w:left w:val="none" w:sz="0" w:space="0" w:color="auto"/>
            <w:bottom w:val="none" w:sz="0" w:space="0" w:color="auto"/>
            <w:right w:val="none" w:sz="0" w:space="0" w:color="auto"/>
          </w:divBdr>
        </w:div>
        <w:div w:id="868688490">
          <w:marLeft w:val="0"/>
          <w:marRight w:val="0"/>
          <w:marTop w:val="0"/>
          <w:marBottom w:val="0"/>
          <w:divBdr>
            <w:top w:val="none" w:sz="0" w:space="0" w:color="auto"/>
            <w:left w:val="none" w:sz="0" w:space="0" w:color="auto"/>
            <w:bottom w:val="none" w:sz="0" w:space="0" w:color="auto"/>
            <w:right w:val="none" w:sz="0" w:space="0" w:color="auto"/>
          </w:divBdr>
        </w:div>
        <w:div w:id="912934373">
          <w:marLeft w:val="0"/>
          <w:marRight w:val="0"/>
          <w:marTop w:val="0"/>
          <w:marBottom w:val="0"/>
          <w:divBdr>
            <w:top w:val="none" w:sz="0" w:space="0" w:color="auto"/>
            <w:left w:val="none" w:sz="0" w:space="0" w:color="auto"/>
            <w:bottom w:val="none" w:sz="0" w:space="0" w:color="auto"/>
            <w:right w:val="none" w:sz="0" w:space="0" w:color="auto"/>
          </w:divBdr>
        </w:div>
        <w:div w:id="964845553">
          <w:marLeft w:val="0"/>
          <w:marRight w:val="0"/>
          <w:marTop w:val="0"/>
          <w:marBottom w:val="0"/>
          <w:divBdr>
            <w:top w:val="none" w:sz="0" w:space="0" w:color="auto"/>
            <w:left w:val="none" w:sz="0" w:space="0" w:color="auto"/>
            <w:bottom w:val="none" w:sz="0" w:space="0" w:color="auto"/>
            <w:right w:val="none" w:sz="0" w:space="0" w:color="auto"/>
          </w:divBdr>
        </w:div>
        <w:div w:id="982660766">
          <w:marLeft w:val="0"/>
          <w:marRight w:val="0"/>
          <w:marTop w:val="0"/>
          <w:marBottom w:val="0"/>
          <w:divBdr>
            <w:top w:val="none" w:sz="0" w:space="0" w:color="auto"/>
            <w:left w:val="none" w:sz="0" w:space="0" w:color="auto"/>
            <w:bottom w:val="none" w:sz="0" w:space="0" w:color="auto"/>
            <w:right w:val="none" w:sz="0" w:space="0" w:color="auto"/>
          </w:divBdr>
        </w:div>
        <w:div w:id="1038167100">
          <w:marLeft w:val="0"/>
          <w:marRight w:val="0"/>
          <w:marTop w:val="0"/>
          <w:marBottom w:val="0"/>
          <w:divBdr>
            <w:top w:val="none" w:sz="0" w:space="0" w:color="auto"/>
            <w:left w:val="none" w:sz="0" w:space="0" w:color="auto"/>
            <w:bottom w:val="none" w:sz="0" w:space="0" w:color="auto"/>
            <w:right w:val="none" w:sz="0" w:space="0" w:color="auto"/>
          </w:divBdr>
        </w:div>
        <w:div w:id="1057896157">
          <w:marLeft w:val="0"/>
          <w:marRight w:val="0"/>
          <w:marTop w:val="0"/>
          <w:marBottom w:val="0"/>
          <w:divBdr>
            <w:top w:val="none" w:sz="0" w:space="0" w:color="auto"/>
            <w:left w:val="none" w:sz="0" w:space="0" w:color="auto"/>
            <w:bottom w:val="none" w:sz="0" w:space="0" w:color="auto"/>
            <w:right w:val="none" w:sz="0" w:space="0" w:color="auto"/>
          </w:divBdr>
        </w:div>
        <w:div w:id="1104614625">
          <w:marLeft w:val="0"/>
          <w:marRight w:val="0"/>
          <w:marTop w:val="0"/>
          <w:marBottom w:val="0"/>
          <w:divBdr>
            <w:top w:val="none" w:sz="0" w:space="0" w:color="auto"/>
            <w:left w:val="none" w:sz="0" w:space="0" w:color="auto"/>
            <w:bottom w:val="none" w:sz="0" w:space="0" w:color="auto"/>
            <w:right w:val="none" w:sz="0" w:space="0" w:color="auto"/>
          </w:divBdr>
        </w:div>
        <w:div w:id="1105810300">
          <w:marLeft w:val="0"/>
          <w:marRight w:val="0"/>
          <w:marTop w:val="0"/>
          <w:marBottom w:val="0"/>
          <w:divBdr>
            <w:top w:val="none" w:sz="0" w:space="0" w:color="auto"/>
            <w:left w:val="none" w:sz="0" w:space="0" w:color="auto"/>
            <w:bottom w:val="none" w:sz="0" w:space="0" w:color="auto"/>
            <w:right w:val="none" w:sz="0" w:space="0" w:color="auto"/>
          </w:divBdr>
        </w:div>
        <w:div w:id="1141000604">
          <w:marLeft w:val="0"/>
          <w:marRight w:val="0"/>
          <w:marTop w:val="0"/>
          <w:marBottom w:val="0"/>
          <w:divBdr>
            <w:top w:val="none" w:sz="0" w:space="0" w:color="auto"/>
            <w:left w:val="none" w:sz="0" w:space="0" w:color="auto"/>
            <w:bottom w:val="none" w:sz="0" w:space="0" w:color="auto"/>
            <w:right w:val="none" w:sz="0" w:space="0" w:color="auto"/>
          </w:divBdr>
        </w:div>
        <w:div w:id="1155487990">
          <w:marLeft w:val="0"/>
          <w:marRight w:val="0"/>
          <w:marTop w:val="0"/>
          <w:marBottom w:val="0"/>
          <w:divBdr>
            <w:top w:val="none" w:sz="0" w:space="0" w:color="auto"/>
            <w:left w:val="none" w:sz="0" w:space="0" w:color="auto"/>
            <w:bottom w:val="none" w:sz="0" w:space="0" w:color="auto"/>
            <w:right w:val="none" w:sz="0" w:space="0" w:color="auto"/>
          </w:divBdr>
        </w:div>
        <w:div w:id="1297225086">
          <w:marLeft w:val="0"/>
          <w:marRight w:val="0"/>
          <w:marTop w:val="0"/>
          <w:marBottom w:val="0"/>
          <w:divBdr>
            <w:top w:val="none" w:sz="0" w:space="0" w:color="auto"/>
            <w:left w:val="none" w:sz="0" w:space="0" w:color="auto"/>
            <w:bottom w:val="none" w:sz="0" w:space="0" w:color="auto"/>
            <w:right w:val="none" w:sz="0" w:space="0" w:color="auto"/>
          </w:divBdr>
        </w:div>
        <w:div w:id="1311128497">
          <w:marLeft w:val="0"/>
          <w:marRight w:val="0"/>
          <w:marTop w:val="0"/>
          <w:marBottom w:val="0"/>
          <w:divBdr>
            <w:top w:val="none" w:sz="0" w:space="0" w:color="auto"/>
            <w:left w:val="none" w:sz="0" w:space="0" w:color="auto"/>
            <w:bottom w:val="none" w:sz="0" w:space="0" w:color="auto"/>
            <w:right w:val="none" w:sz="0" w:space="0" w:color="auto"/>
          </w:divBdr>
        </w:div>
        <w:div w:id="1450005240">
          <w:marLeft w:val="0"/>
          <w:marRight w:val="0"/>
          <w:marTop w:val="0"/>
          <w:marBottom w:val="0"/>
          <w:divBdr>
            <w:top w:val="none" w:sz="0" w:space="0" w:color="auto"/>
            <w:left w:val="none" w:sz="0" w:space="0" w:color="auto"/>
            <w:bottom w:val="none" w:sz="0" w:space="0" w:color="auto"/>
            <w:right w:val="none" w:sz="0" w:space="0" w:color="auto"/>
          </w:divBdr>
        </w:div>
        <w:div w:id="1464352712">
          <w:marLeft w:val="0"/>
          <w:marRight w:val="0"/>
          <w:marTop w:val="0"/>
          <w:marBottom w:val="0"/>
          <w:divBdr>
            <w:top w:val="none" w:sz="0" w:space="0" w:color="auto"/>
            <w:left w:val="none" w:sz="0" w:space="0" w:color="auto"/>
            <w:bottom w:val="none" w:sz="0" w:space="0" w:color="auto"/>
            <w:right w:val="none" w:sz="0" w:space="0" w:color="auto"/>
          </w:divBdr>
        </w:div>
        <w:div w:id="1481651712">
          <w:marLeft w:val="0"/>
          <w:marRight w:val="0"/>
          <w:marTop w:val="0"/>
          <w:marBottom w:val="0"/>
          <w:divBdr>
            <w:top w:val="none" w:sz="0" w:space="0" w:color="auto"/>
            <w:left w:val="none" w:sz="0" w:space="0" w:color="auto"/>
            <w:bottom w:val="none" w:sz="0" w:space="0" w:color="auto"/>
            <w:right w:val="none" w:sz="0" w:space="0" w:color="auto"/>
          </w:divBdr>
        </w:div>
        <w:div w:id="1512522668">
          <w:marLeft w:val="0"/>
          <w:marRight w:val="0"/>
          <w:marTop w:val="0"/>
          <w:marBottom w:val="0"/>
          <w:divBdr>
            <w:top w:val="none" w:sz="0" w:space="0" w:color="auto"/>
            <w:left w:val="none" w:sz="0" w:space="0" w:color="auto"/>
            <w:bottom w:val="none" w:sz="0" w:space="0" w:color="auto"/>
            <w:right w:val="none" w:sz="0" w:space="0" w:color="auto"/>
          </w:divBdr>
        </w:div>
        <w:div w:id="1546674167">
          <w:marLeft w:val="0"/>
          <w:marRight w:val="0"/>
          <w:marTop w:val="0"/>
          <w:marBottom w:val="0"/>
          <w:divBdr>
            <w:top w:val="none" w:sz="0" w:space="0" w:color="auto"/>
            <w:left w:val="none" w:sz="0" w:space="0" w:color="auto"/>
            <w:bottom w:val="none" w:sz="0" w:space="0" w:color="auto"/>
            <w:right w:val="none" w:sz="0" w:space="0" w:color="auto"/>
          </w:divBdr>
        </w:div>
        <w:div w:id="1658461611">
          <w:marLeft w:val="0"/>
          <w:marRight w:val="0"/>
          <w:marTop w:val="0"/>
          <w:marBottom w:val="0"/>
          <w:divBdr>
            <w:top w:val="none" w:sz="0" w:space="0" w:color="auto"/>
            <w:left w:val="none" w:sz="0" w:space="0" w:color="auto"/>
            <w:bottom w:val="none" w:sz="0" w:space="0" w:color="auto"/>
            <w:right w:val="none" w:sz="0" w:space="0" w:color="auto"/>
          </w:divBdr>
        </w:div>
        <w:div w:id="1718121617">
          <w:marLeft w:val="0"/>
          <w:marRight w:val="0"/>
          <w:marTop w:val="0"/>
          <w:marBottom w:val="0"/>
          <w:divBdr>
            <w:top w:val="none" w:sz="0" w:space="0" w:color="auto"/>
            <w:left w:val="none" w:sz="0" w:space="0" w:color="auto"/>
            <w:bottom w:val="none" w:sz="0" w:space="0" w:color="auto"/>
            <w:right w:val="none" w:sz="0" w:space="0" w:color="auto"/>
          </w:divBdr>
        </w:div>
        <w:div w:id="1723093849">
          <w:marLeft w:val="0"/>
          <w:marRight w:val="0"/>
          <w:marTop w:val="0"/>
          <w:marBottom w:val="0"/>
          <w:divBdr>
            <w:top w:val="none" w:sz="0" w:space="0" w:color="auto"/>
            <w:left w:val="none" w:sz="0" w:space="0" w:color="auto"/>
            <w:bottom w:val="none" w:sz="0" w:space="0" w:color="auto"/>
            <w:right w:val="none" w:sz="0" w:space="0" w:color="auto"/>
          </w:divBdr>
        </w:div>
        <w:div w:id="1736975542">
          <w:marLeft w:val="0"/>
          <w:marRight w:val="0"/>
          <w:marTop w:val="0"/>
          <w:marBottom w:val="0"/>
          <w:divBdr>
            <w:top w:val="none" w:sz="0" w:space="0" w:color="auto"/>
            <w:left w:val="none" w:sz="0" w:space="0" w:color="auto"/>
            <w:bottom w:val="none" w:sz="0" w:space="0" w:color="auto"/>
            <w:right w:val="none" w:sz="0" w:space="0" w:color="auto"/>
          </w:divBdr>
        </w:div>
        <w:div w:id="1997343146">
          <w:marLeft w:val="0"/>
          <w:marRight w:val="0"/>
          <w:marTop w:val="0"/>
          <w:marBottom w:val="0"/>
          <w:divBdr>
            <w:top w:val="none" w:sz="0" w:space="0" w:color="auto"/>
            <w:left w:val="none" w:sz="0" w:space="0" w:color="auto"/>
            <w:bottom w:val="none" w:sz="0" w:space="0" w:color="auto"/>
            <w:right w:val="none" w:sz="0" w:space="0" w:color="auto"/>
          </w:divBdr>
        </w:div>
        <w:div w:id="2088725246">
          <w:marLeft w:val="0"/>
          <w:marRight w:val="0"/>
          <w:marTop w:val="0"/>
          <w:marBottom w:val="0"/>
          <w:divBdr>
            <w:top w:val="none" w:sz="0" w:space="0" w:color="auto"/>
            <w:left w:val="none" w:sz="0" w:space="0" w:color="auto"/>
            <w:bottom w:val="none" w:sz="0" w:space="0" w:color="auto"/>
            <w:right w:val="none" w:sz="0" w:space="0" w:color="auto"/>
          </w:divBdr>
        </w:div>
        <w:div w:id="2094008994">
          <w:marLeft w:val="0"/>
          <w:marRight w:val="0"/>
          <w:marTop w:val="0"/>
          <w:marBottom w:val="0"/>
          <w:divBdr>
            <w:top w:val="none" w:sz="0" w:space="0" w:color="auto"/>
            <w:left w:val="none" w:sz="0" w:space="0" w:color="auto"/>
            <w:bottom w:val="none" w:sz="0" w:space="0" w:color="auto"/>
            <w:right w:val="none" w:sz="0" w:space="0" w:color="auto"/>
          </w:divBdr>
        </w:div>
      </w:divsChild>
    </w:div>
    <w:div w:id="630748462">
      <w:bodyDiv w:val="1"/>
      <w:marLeft w:val="0"/>
      <w:marRight w:val="0"/>
      <w:marTop w:val="0"/>
      <w:marBottom w:val="0"/>
      <w:divBdr>
        <w:top w:val="none" w:sz="0" w:space="0" w:color="auto"/>
        <w:left w:val="none" w:sz="0" w:space="0" w:color="auto"/>
        <w:bottom w:val="none" w:sz="0" w:space="0" w:color="auto"/>
        <w:right w:val="none" w:sz="0" w:space="0" w:color="auto"/>
      </w:divBdr>
    </w:div>
    <w:div w:id="644434360">
      <w:bodyDiv w:val="1"/>
      <w:marLeft w:val="0"/>
      <w:marRight w:val="0"/>
      <w:marTop w:val="0"/>
      <w:marBottom w:val="0"/>
      <w:divBdr>
        <w:top w:val="none" w:sz="0" w:space="0" w:color="auto"/>
        <w:left w:val="none" w:sz="0" w:space="0" w:color="auto"/>
        <w:bottom w:val="none" w:sz="0" w:space="0" w:color="auto"/>
        <w:right w:val="none" w:sz="0" w:space="0" w:color="auto"/>
      </w:divBdr>
      <w:divsChild>
        <w:div w:id="781532466">
          <w:marLeft w:val="0"/>
          <w:marRight w:val="0"/>
          <w:marTop w:val="0"/>
          <w:marBottom w:val="0"/>
          <w:divBdr>
            <w:top w:val="none" w:sz="0" w:space="0" w:color="auto"/>
            <w:left w:val="none" w:sz="0" w:space="0" w:color="auto"/>
            <w:bottom w:val="none" w:sz="0" w:space="0" w:color="auto"/>
            <w:right w:val="none" w:sz="0" w:space="0" w:color="auto"/>
          </w:divBdr>
        </w:div>
        <w:div w:id="1050308047">
          <w:marLeft w:val="0"/>
          <w:marRight w:val="0"/>
          <w:marTop w:val="0"/>
          <w:marBottom w:val="0"/>
          <w:divBdr>
            <w:top w:val="none" w:sz="0" w:space="0" w:color="auto"/>
            <w:left w:val="none" w:sz="0" w:space="0" w:color="auto"/>
            <w:bottom w:val="none" w:sz="0" w:space="0" w:color="auto"/>
            <w:right w:val="none" w:sz="0" w:space="0" w:color="auto"/>
          </w:divBdr>
        </w:div>
        <w:div w:id="1509056443">
          <w:marLeft w:val="0"/>
          <w:marRight w:val="0"/>
          <w:marTop w:val="0"/>
          <w:marBottom w:val="0"/>
          <w:divBdr>
            <w:top w:val="none" w:sz="0" w:space="0" w:color="auto"/>
            <w:left w:val="none" w:sz="0" w:space="0" w:color="auto"/>
            <w:bottom w:val="none" w:sz="0" w:space="0" w:color="auto"/>
            <w:right w:val="none" w:sz="0" w:space="0" w:color="auto"/>
          </w:divBdr>
        </w:div>
      </w:divsChild>
    </w:div>
    <w:div w:id="646738133">
      <w:bodyDiv w:val="1"/>
      <w:marLeft w:val="0"/>
      <w:marRight w:val="0"/>
      <w:marTop w:val="0"/>
      <w:marBottom w:val="0"/>
      <w:divBdr>
        <w:top w:val="none" w:sz="0" w:space="0" w:color="auto"/>
        <w:left w:val="none" w:sz="0" w:space="0" w:color="auto"/>
        <w:bottom w:val="none" w:sz="0" w:space="0" w:color="auto"/>
        <w:right w:val="none" w:sz="0" w:space="0" w:color="auto"/>
      </w:divBdr>
      <w:divsChild>
        <w:div w:id="1142580679">
          <w:marLeft w:val="0"/>
          <w:marRight w:val="0"/>
          <w:marTop w:val="0"/>
          <w:marBottom w:val="0"/>
          <w:divBdr>
            <w:top w:val="none" w:sz="0" w:space="0" w:color="auto"/>
            <w:left w:val="none" w:sz="0" w:space="0" w:color="auto"/>
            <w:bottom w:val="none" w:sz="0" w:space="0" w:color="auto"/>
            <w:right w:val="none" w:sz="0" w:space="0" w:color="auto"/>
          </w:divBdr>
        </w:div>
      </w:divsChild>
    </w:div>
    <w:div w:id="725834230">
      <w:bodyDiv w:val="1"/>
      <w:marLeft w:val="0"/>
      <w:marRight w:val="0"/>
      <w:marTop w:val="0"/>
      <w:marBottom w:val="0"/>
      <w:divBdr>
        <w:top w:val="none" w:sz="0" w:space="0" w:color="auto"/>
        <w:left w:val="none" w:sz="0" w:space="0" w:color="auto"/>
        <w:bottom w:val="none" w:sz="0" w:space="0" w:color="auto"/>
        <w:right w:val="none" w:sz="0" w:space="0" w:color="auto"/>
      </w:divBdr>
      <w:divsChild>
        <w:div w:id="301082675">
          <w:marLeft w:val="0"/>
          <w:marRight w:val="0"/>
          <w:marTop w:val="0"/>
          <w:marBottom w:val="0"/>
          <w:divBdr>
            <w:top w:val="none" w:sz="0" w:space="0" w:color="auto"/>
            <w:left w:val="none" w:sz="0" w:space="0" w:color="auto"/>
            <w:bottom w:val="none" w:sz="0" w:space="0" w:color="auto"/>
            <w:right w:val="none" w:sz="0" w:space="0" w:color="auto"/>
          </w:divBdr>
        </w:div>
        <w:div w:id="772670876">
          <w:marLeft w:val="0"/>
          <w:marRight w:val="0"/>
          <w:marTop w:val="0"/>
          <w:marBottom w:val="0"/>
          <w:divBdr>
            <w:top w:val="none" w:sz="0" w:space="0" w:color="auto"/>
            <w:left w:val="none" w:sz="0" w:space="0" w:color="auto"/>
            <w:bottom w:val="none" w:sz="0" w:space="0" w:color="auto"/>
            <w:right w:val="none" w:sz="0" w:space="0" w:color="auto"/>
          </w:divBdr>
        </w:div>
        <w:div w:id="785123556">
          <w:marLeft w:val="0"/>
          <w:marRight w:val="0"/>
          <w:marTop w:val="0"/>
          <w:marBottom w:val="0"/>
          <w:divBdr>
            <w:top w:val="none" w:sz="0" w:space="0" w:color="auto"/>
            <w:left w:val="none" w:sz="0" w:space="0" w:color="auto"/>
            <w:bottom w:val="none" w:sz="0" w:space="0" w:color="auto"/>
            <w:right w:val="none" w:sz="0" w:space="0" w:color="auto"/>
          </w:divBdr>
        </w:div>
        <w:div w:id="1179081712">
          <w:marLeft w:val="0"/>
          <w:marRight w:val="0"/>
          <w:marTop w:val="0"/>
          <w:marBottom w:val="0"/>
          <w:divBdr>
            <w:top w:val="none" w:sz="0" w:space="0" w:color="auto"/>
            <w:left w:val="none" w:sz="0" w:space="0" w:color="auto"/>
            <w:bottom w:val="none" w:sz="0" w:space="0" w:color="auto"/>
            <w:right w:val="none" w:sz="0" w:space="0" w:color="auto"/>
          </w:divBdr>
        </w:div>
        <w:div w:id="1190534630">
          <w:marLeft w:val="0"/>
          <w:marRight w:val="0"/>
          <w:marTop w:val="0"/>
          <w:marBottom w:val="0"/>
          <w:divBdr>
            <w:top w:val="none" w:sz="0" w:space="0" w:color="auto"/>
            <w:left w:val="none" w:sz="0" w:space="0" w:color="auto"/>
            <w:bottom w:val="none" w:sz="0" w:space="0" w:color="auto"/>
            <w:right w:val="none" w:sz="0" w:space="0" w:color="auto"/>
          </w:divBdr>
        </w:div>
      </w:divsChild>
    </w:div>
    <w:div w:id="1016074487">
      <w:bodyDiv w:val="1"/>
      <w:marLeft w:val="0"/>
      <w:marRight w:val="0"/>
      <w:marTop w:val="0"/>
      <w:marBottom w:val="0"/>
      <w:divBdr>
        <w:top w:val="none" w:sz="0" w:space="0" w:color="auto"/>
        <w:left w:val="none" w:sz="0" w:space="0" w:color="auto"/>
        <w:bottom w:val="none" w:sz="0" w:space="0" w:color="auto"/>
        <w:right w:val="none" w:sz="0" w:space="0" w:color="auto"/>
      </w:divBdr>
      <w:divsChild>
        <w:div w:id="38556404">
          <w:marLeft w:val="0"/>
          <w:marRight w:val="0"/>
          <w:marTop w:val="0"/>
          <w:marBottom w:val="0"/>
          <w:divBdr>
            <w:top w:val="none" w:sz="0" w:space="0" w:color="auto"/>
            <w:left w:val="none" w:sz="0" w:space="0" w:color="auto"/>
            <w:bottom w:val="none" w:sz="0" w:space="0" w:color="auto"/>
            <w:right w:val="none" w:sz="0" w:space="0" w:color="auto"/>
          </w:divBdr>
        </w:div>
        <w:div w:id="144782653">
          <w:marLeft w:val="0"/>
          <w:marRight w:val="0"/>
          <w:marTop w:val="0"/>
          <w:marBottom w:val="0"/>
          <w:divBdr>
            <w:top w:val="none" w:sz="0" w:space="0" w:color="auto"/>
            <w:left w:val="none" w:sz="0" w:space="0" w:color="auto"/>
            <w:bottom w:val="none" w:sz="0" w:space="0" w:color="auto"/>
            <w:right w:val="none" w:sz="0" w:space="0" w:color="auto"/>
          </w:divBdr>
        </w:div>
        <w:div w:id="575824347">
          <w:marLeft w:val="0"/>
          <w:marRight w:val="0"/>
          <w:marTop w:val="0"/>
          <w:marBottom w:val="0"/>
          <w:divBdr>
            <w:top w:val="none" w:sz="0" w:space="0" w:color="auto"/>
            <w:left w:val="none" w:sz="0" w:space="0" w:color="auto"/>
            <w:bottom w:val="none" w:sz="0" w:space="0" w:color="auto"/>
            <w:right w:val="none" w:sz="0" w:space="0" w:color="auto"/>
          </w:divBdr>
        </w:div>
        <w:div w:id="2010132938">
          <w:marLeft w:val="0"/>
          <w:marRight w:val="0"/>
          <w:marTop w:val="0"/>
          <w:marBottom w:val="0"/>
          <w:divBdr>
            <w:top w:val="none" w:sz="0" w:space="0" w:color="auto"/>
            <w:left w:val="none" w:sz="0" w:space="0" w:color="auto"/>
            <w:bottom w:val="none" w:sz="0" w:space="0" w:color="auto"/>
            <w:right w:val="none" w:sz="0" w:space="0" w:color="auto"/>
          </w:divBdr>
        </w:div>
        <w:div w:id="2066290913">
          <w:marLeft w:val="0"/>
          <w:marRight w:val="0"/>
          <w:marTop w:val="0"/>
          <w:marBottom w:val="0"/>
          <w:divBdr>
            <w:top w:val="none" w:sz="0" w:space="0" w:color="auto"/>
            <w:left w:val="none" w:sz="0" w:space="0" w:color="auto"/>
            <w:bottom w:val="none" w:sz="0" w:space="0" w:color="auto"/>
            <w:right w:val="none" w:sz="0" w:space="0" w:color="auto"/>
          </w:divBdr>
        </w:div>
      </w:divsChild>
    </w:div>
    <w:div w:id="1017847667">
      <w:bodyDiv w:val="1"/>
      <w:marLeft w:val="0"/>
      <w:marRight w:val="0"/>
      <w:marTop w:val="0"/>
      <w:marBottom w:val="0"/>
      <w:divBdr>
        <w:top w:val="none" w:sz="0" w:space="0" w:color="auto"/>
        <w:left w:val="none" w:sz="0" w:space="0" w:color="auto"/>
        <w:bottom w:val="none" w:sz="0" w:space="0" w:color="auto"/>
        <w:right w:val="none" w:sz="0" w:space="0" w:color="auto"/>
      </w:divBdr>
      <w:divsChild>
        <w:div w:id="1737894616">
          <w:marLeft w:val="0"/>
          <w:marRight w:val="0"/>
          <w:marTop w:val="0"/>
          <w:marBottom w:val="0"/>
          <w:divBdr>
            <w:top w:val="none" w:sz="0" w:space="0" w:color="auto"/>
            <w:left w:val="none" w:sz="0" w:space="0" w:color="auto"/>
            <w:bottom w:val="none" w:sz="0" w:space="0" w:color="auto"/>
            <w:right w:val="none" w:sz="0" w:space="0" w:color="auto"/>
          </w:divBdr>
        </w:div>
      </w:divsChild>
    </w:div>
    <w:div w:id="1065370393">
      <w:bodyDiv w:val="1"/>
      <w:marLeft w:val="0"/>
      <w:marRight w:val="0"/>
      <w:marTop w:val="0"/>
      <w:marBottom w:val="0"/>
      <w:divBdr>
        <w:top w:val="none" w:sz="0" w:space="0" w:color="auto"/>
        <w:left w:val="none" w:sz="0" w:space="0" w:color="auto"/>
        <w:bottom w:val="none" w:sz="0" w:space="0" w:color="auto"/>
        <w:right w:val="none" w:sz="0" w:space="0" w:color="auto"/>
      </w:divBdr>
      <w:divsChild>
        <w:div w:id="1005942190">
          <w:marLeft w:val="0"/>
          <w:marRight w:val="0"/>
          <w:marTop w:val="0"/>
          <w:marBottom w:val="0"/>
          <w:divBdr>
            <w:top w:val="none" w:sz="0" w:space="0" w:color="auto"/>
            <w:left w:val="none" w:sz="0" w:space="0" w:color="auto"/>
            <w:bottom w:val="none" w:sz="0" w:space="0" w:color="auto"/>
            <w:right w:val="none" w:sz="0" w:space="0" w:color="auto"/>
          </w:divBdr>
        </w:div>
        <w:div w:id="1086852078">
          <w:marLeft w:val="0"/>
          <w:marRight w:val="0"/>
          <w:marTop w:val="0"/>
          <w:marBottom w:val="0"/>
          <w:divBdr>
            <w:top w:val="none" w:sz="0" w:space="0" w:color="auto"/>
            <w:left w:val="none" w:sz="0" w:space="0" w:color="auto"/>
            <w:bottom w:val="none" w:sz="0" w:space="0" w:color="auto"/>
            <w:right w:val="none" w:sz="0" w:space="0" w:color="auto"/>
          </w:divBdr>
        </w:div>
      </w:divsChild>
    </w:div>
    <w:div w:id="1068578355">
      <w:bodyDiv w:val="1"/>
      <w:marLeft w:val="0"/>
      <w:marRight w:val="0"/>
      <w:marTop w:val="0"/>
      <w:marBottom w:val="0"/>
      <w:divBdr>
        <w:top w:val="none" w:sz="0" w:space="0" w:color="auto"/>
        <w:left w:val="none" w:sz="0" w:space="0" w:color="auto"/>
        <w:bottom w:val="none" w:sz="0" w:space="0" w:color="auto"/>
        <w:right w:val="none" w:sz="0" w:space="0" w:color="auto"/>
      </w:divBdr>
      <w:divsChild>
        <w:div w:id="95951871">
          <w:marLeft w:val="0"/>
          <w:marRight w:val="0"/>
          <w:marTop w:val="0"/>
          <w:marBottom w:val="0"/>
          <w:divBdr>
            <w:top w:val="none" w:sz="0" w:space="0" w:color="auto"/>
            <w:left w:val="none" w:sz="0" w:space="0" w:color="auto"/>
            <w:bottom w:val="none" w:sz="0" w:space="0" w:color="auto"/>
            <w:right w:val="none" w:sz="0" w:space="0" w:color="auto"/>
          </w:divBdr>
        </w:div>
        <w:div w:id="246496822">
          <w:marLeft w:val="0"/>
          <w:marRight w:val="0"/>
          <w:marTop w:val="0"/>
          <w:marBottom w:val="0"/>
          <w:divBdr>
            <w:top w:val="none" w:sz="0" w:space="0" w:color="auto"/>
            <w:left w:val="none" w:sz="0" w:space="0" w:color="auto"/>
            <w:bottom w:val="none" w:sz="0" w:space="0" w:color="auto"/>
            <w:right w:val="none" w:sz="0" w:space="0" w:color="auto"/>
          </w:divBdr>
        </w:div>
        <w:div w:id="388267207">
          <w:marLeft w:val="0"/>
          <w:marRight w:val="0"/>
          <w:marTop w:val="0"/>
          <w:marBottom w:val="0"/>
          <w:divBdr>
            <w:top w:val="none" w:sz="0" w:space="0" w:color="auto"/>
            <w:left w:val="none" w:sz="0" w:space="0" w:color="auto"/>
            <w:bottom w:val="none" w:sz="0" w:space="0" w:color="auto"/>
            <w:right w:val="none" w:sz="0" w:space="0" w:color="auto"/>
          </w:divBdr>
        </w:div>
        <w:div w:id="702898618">
          <w:marLeft w:val="0"/>
          <w:marRight w:val="0"/>
          <w:marTop w:val="0"/>
          <w:marBottom w:val="0"/>
          <w:divBdr>
            <w:top w:val="none" w:sz="0" w:space="0" w:color="auto"/>
            <w:left w:val="none" w:sz="0" w:space="0" w:color="auto"/>
            <w:bottom w:val="none" w:sz="0" w:space="0" w:color="auto"/>
            <w:right w:val="none" w:sz="0" w:space="0" w:color="auto"/>
          </w:divBdr>
        </w:div>
        <w:div w:id="1141997300">
          <w:marLeft w:val="0"/>
          <w:marRight w:val="0"/>
          <w:marTop w:val="0"/>
          <w:marBottom w:val="0"/>
          <w:divBdr>
            <w:top w:val="none" w:sz="0" w:space="0" w:color="auto"/>
            <w:left w:val="none" w:sz="0" w:space="0" w:color="auto"/>
            <w:bottom w:val="none" w:sz="0" w:space="0" w:color="auto"/>
            <w:right w:val="none" w:sz="0" w:space="0" w:color="auto"/>
          </w:divBdr>
        </w:div>
      </w:divsChild>
    </w:div>
    <w:div w:id="1170674790">
      <w:bodyDiv w:val="1"/>
      <w:marLeft w:val="0"/>
      <w:marRight w:val="0"/>
      <w:marTop w:val="0"/>
      <w:marBottom w:val="0"/>
      <w:divBdr>
        <w:top w:val="none" w:sz="0" w:space="0" w:color="auto"/>
        <w:left w:val="none" w:sz="0" w:space="0" w:color="auto"/>
        <w:bottom w:val="none" w:sz="0" w:space="0" w:color="auto"/>
        <w:right w:val="none" w:sz="0" w:space="0" w:color="auto"/>
      </w:divBdr>
    </w:div>
    <w:div w:id="1242788780">
      <w:bodyDiv w:val="1"/>
      <w:marLeft w:val="0"/>
      <w:marRight w:val="0"/>
      <w:marTop w:val="0"/>
      <w:marBottom w:val="0"/>
      <w:divBdr>
        <w:top w:val="none" w:sz="0" w:space="0" w:color="auto"/>
        <w:left w:val="none" w:sz="0" w:space="0" w:color="auto"/>
        <w:bottom w:val="none" w:sz="0" w:space="0" w:color="auto"/>
        <w:right w:val="none" w:sz="0" w:space="0" w:color="auto"/>
      </w:divBdr>
      <w:divsChild>
        <w:div w:id="408889198">
          <w:marLeft w:val="0"/>
          <w:marRight w:val="0"/>
          <w:marTop w:val="0"/>
          <w:marBottom w:val="0"/>
          <w:divBdr>
            <w:top w:val="none" w:sz="0" w:space="0" w:color="auto"/>
            <w:left w:val="none" w:sz="0" w:space="0" w:color="auto"/>
            <w:bottom w:val="none" w:sz="0" w:space="0" w:color="auto"/>
            <w:right w:val="none" w:sz="0" w:space="0" w:color="auto"/>
          </w:divBdr>
        </w:div>
        <w:div w:id="1009407381">
          <w:marLeft w:val="0"/>
          <w:marRight w:val="0"/>
          <w:marTop w:val="0"/>
          <w:marBottom w:val="0"/>
          <w:divBdr>
            <w:top w:val="none" w:sz="0" w:space="0" w:color="auto"/>
            <w:left w:val="none" w:sz="0" w:space="0" w:color="auto"/>
            <w:bottom w:val="none" w:sz="0" w:space="0" w:color="auto"/>
            <w:right w:val="none" w:sz="0" w:space="0" w:color="auto"/>
          </w:divBdr>
        </w:div>
      </w:divsChild>
    </w:div>
    <w:div w:id="1422487445">
      <w:bodyDiv w:val="1"/>
      <w:marLeft w:val="0"/>
      <w:marRight w:val="0"/>
      <w:marTop w:val="0"/>
      <w:marBottom w:val="0"/>
      <w:divBdr>
        <w:top w:val="none" w:sz="0" w:space="0" w:color="auto"/>
        <w:left w:val="none" w:sz="0" w:space="0" w:color="auto"/>
        <w:bottom w:val="none" w:sz="0" w:space="0" w:color="auto"/>
        <w:right w:val="none" w:sz="0" w:space="0" w:color="auto"/>
      </w:divBdr>
      <w:divsChild>
        <w:div w:id="760565922">
          <w:marLeft w:val="0"/>
          <w:marRight w:val="0"/>
          <w:marTop w:val="0"/>
          <w:marBottom w:val="0"/>
          <w:divBdr>
            <w:top w:val="none" w:sz="0" w:space="0" w:color="auto"/>
            <w:left w:val="none" w:sz="0" w:space="0" w:color="auto"/>
            <w:bottom w:val="none" w:sz="0" w:space="0" w:color="auto"/>
            <w:right w:val="none" w:sz="0" w:space="0" w:color="auto"/>
          </w:divBdr>
        </w:div>
        <w:div w:id="1708604629">
          <w:marLeft w:val="0"/>
          <w:marRight w:val="0"/>
          <w:marTop w:val="0"/>
          <w:marBottom w:val="0"/>
          <w:divBdr>
            <w:top w:val="none" w:sz="0" w:space="0" w:color="auto"/>
            <w:left w:val="none" w:sz="0" w:space="0" w:color="auto"/>
            <w:bottom w:val="none" w:sz="0" w:space="0" w:color="auto"/>
            <w:right w:val="none" w:sz="0" w:space="0" w:color="auto"/>
          </w:divBdr>
        </w:div>
      </w:divsChild>
    </w:div>
    <w:div w:id="1499349783">
      <w:bodyDiv w:val="1"/>
      <w:marLeft w:val="0"/>
      <w:marRight w:val="0"/>
      <w:marTop w:val="0"/>
      <w:marBottom w:val="0"/>
      <w:divBdr>
        <w:top w:val="none" w:sz="0" w:space="0" w:color="auto"/>
        <w:left w:val="none" w:sz="0" w:space="0" w:color="auto"/>
        <w:bottom w:val="none" w:sz="0" w:space="0" w:color="auto"/>
        <w:right w:val="none" w:sz="0" w:space="0" w:color="auto"/>
      </w:divBdr>
    </w:div>
    <w:div w:id="1531259087">
      <w:bodyDiv w:val="1"/>
      <w:marLeft w:val="0"/>
      <w:marRight w:val="0"/>
      <w:marTop w:val="0"/>
      <w:marBottom w:val="0"/>
      <w:divBdr>
        <w:top w:val="none" w:sz="0" w:space="0" w:color="auto"/>
        <w:left w:val="none" w:sz="0" w:space="0" w:color="auto"/>
        <w:bottom w:val="none" w:sz="0" w:space="0" w:color="auto"/>
        <w:right w:val="none" w:sz="0" w:space="0" w:color="auto"/>
      </w:divBdr>
    </w:div>
    <w:div w:id="1565486001">
      <w:bodyDiv w:val="1"/>
      <w:marLeft w:val="0"/>
      <w:marRight w:val="0"/>
      <w:marTop w:val="0"/>
      <w:marBottom w:val="0"/>
      <w:divBdr>
        <w:top w:val="none" w:sz="0" w:space="0" w:color="auto"/>
        <w:left w:val="none" w:sz="0" w:space="0" w:color="auto"/>
        <w:bottom w:val="none" w:sz="0" w:space="0" w:color="auto"/>
        <w:right w:val="none" w:sz="0" w:space="0" w:color="auto"/>
      </w:divBdr>
      <w:divsChild>
        <w:div w:id="4947486">
          <w:marLeft w:val="0"/>
          <w:marRight w:val="0"/>
          <w:marTop w:val="0"/>
          <w:marBottom w:val="0"/>
          <w:divBdr>
            <w:top w:val="none" w:sz="0" w:space="0" w:color="auto"/>
            <w:left w:val="none" w:sz="0" w:space="0" w:color="auto"/>
            <w:bottom w:val="none" w:sz="0" w:space="0" w:color="auto"/>
            <w:right w:val="none" w:sz="0" w:space="0" w:color="auto"/>
          </w:divBdr>
        </w:div>
        <w:div w:id="29383972">
          <w:marLeft w:val="0"/>
          <w:marRight w:val="0"/>
          <w:marTop w:val="0"/>
          <w:marBottom w:val="0"/>
          <w:divBdr>
            <w:top w:val="none" w:sz="0" w:space="0" w:color="auto"/>
            <w:left w:val="none" w:sz="0" w:space="0" w:color="auto"/>
            <w:bottom w:val="none" w:sz="0" w:space="0" w:color="auto"/>
            <w:right w:val="none" w:sz="0" w:space="0" w:color="auto"/>
          </w:divBdr>
        </w:div>
        <w:div w:id="241263258">
          <w:marLeft w:val="0"/>
          <w:marRight w:val="0"/>
          <w:marTop w:val="0"/>
          <w:marBottom w:val="0"/>
          <w:divBdr>
            <w:top w:val="none" w:sz="0" w:space="0" w:color="auto"/>
            <w:left w:val="none" w:sz="0" w:space="0" w:color="auto"/>
            <w:bottom w:val="none" w:sz="0" w:space="0" w:color="auto"/>
            <w:right w:val="none" w:sz="0" w:space="0" w:color="auto"/>
          </w:divBdr>
        </w:div>
        <w:div w:id="383136825">
          <w:marLeft w:val="0"/>
          <w:marRight w:val="0"/>
          <w:marTop w:val="0"/>
          <w:marBottom w:val="0"/>
          <w:divBdr>
            <w:top w:val="none" w:sz="0" w:space="0" w:color="auto"/>
            <w:left w:val="none" w:sz="0" w:space="0" w:color="auto"/>
            <w:bottom w:val="none" w:sz="0" w:space="0" w:color="auto"/>
            <w:right w:val="none" w:sz="0" w:space="0" w:color="auto"/>
          </w:divBdr>
        </w:div>
        <w:div w:id="680164998">
          <w:marLeft w:val="0"/>
          <w:marRight w:val="0"/>
          <w:marTop w:val="0"/>
          <w:marBottom w:val="0"/>
          <w:divBdr>
            <w:top w:val="none" w:sz="0" w:space="0" w:color="auto"/>
            <w:left w:val="none" w:sz="0" w:space="0" w:color="auto"/>
            <w:bottom w:val="none" w:sz="0" w:space="0" w:color="auto"/>
            <w:right w:val="none" w:sz="0" w:space="0" w:color="auto"/>
          </w:divBdr>
        </w:div>
        <w:div w:id="799617951">
          <w:marLeft w:val="0"/>
          <w:marRight w:val="0"/>
          <w:marTop w:val="0"/>
          <w:marBottom w:val="0"/>
          <w:divBdr>
            <w:top w:val="none" w:sz="0" w:space="0" w:color="auto"/>
            <w:left w:val="none" w:sz="0" w:space="0" w:color="auto"/>
            <w:bottom w:val="none" w:sz="0" w:space="0" w:color="auto"/>
            <w:right w:val="none" w:sz="0" w:space="0" w:color="auto"/>
          </w:divBdr>
        </w:div>
        <w:div w:id="1130855077">
          <w:marLeft w:val="0"/>
          <w:marRight w:val="0"/>
          <w:marTop w:val="0"/>
          <w:marBottom w:val="0"/>
          <w:divBdr>
            <w:top w:val="none" w:sz="0" w:space="0" w:color="auto"/>
            <w:left w:val="none" w:sz="0" w:space="0" w:color="auto"/>
            <w:bottom w:val="none" w:sz="0" w:space="0" w:color="auto"/>
            <w:right w:val="none" w:sz="0" w:space="0" w:color="auto"/>
          </w:divBdr>
        </w:div>
        <w:div w:id="1221017321">
          <w:marLeft w:val="0"/>
          <w:marRight w:val="0"/>
          <w:marTop w:val="0"/>
          <w:marBottom w:val="0"/>
          <w:divBdr>
            <w:top w:val="none" w:sz="0" w:space="0" w:color="auto"/>
            <w:left w:val="none" w:sz="0" w:space="0" w:color="auto"/>
            <w:bottom w:val="none" w:sz="0" w:space="0" w:color="auto"/>
            <w:right w:val="none" w:sz="0" w:space="0" w:color="auto"/>
          </w:divBdr>
        </w:div>
        <w:div w:id="1250653168">
          <w:marLeft w:val="0"/>
          <w:marRight w:val="0"/>
          <w:marTop w:val="0"/>
          <w:marBottom w:val="0"/>
          <w:divBdr>
            <w:top w:val="none" w:sz="0" w:space="0" w:color="auto"/>
            <w:left w:val="none" w:sz="0" w:space="0" w:color="auto"/>
            <w:bottom w:val="none" w:sz="0" w:space="0" w:color="auto"/>
            <w:right w:val="none" w:sz="0" w:space="0" w:color="auto"/>
          </w:divBdr>
        </w:div>
        <w:div w:id="1276869208">
          <w:marLeft w:val="0"/>
          <w:marRight w:val="0"/>
          <w:marTop w:val="0"/>
          <w:marBottom w:val="0"/>
          <w:divBdr>
            <w:top w:val="none" w:sz="0" w:space="0" w:color="auto"/>
            <w:left w:val="none" w:sz="0" w:space="0" w:color="auto"/>
            <w:bottom w:val="none" w:sz="0" w:space="0" w:color="auto"/>
            <w:right w:val="none" w:sz="0" w:space="0" w:color="auto"/>
          </w:divBdr>
        </w:div>
        <w:div w:id="1502306287">
          <w:marLeft w:val="0"/>
          <w:marRight w:val="0"/>
          <w:marTop w:val="0"/>
          <w:marBottom w:val="0"/>
          <w:divBdr>
            <w:top w:val="none" w:sz="0" w:space="0" w:color="auto"/>
            <w:left w:val="none" w:sz="0" w:space="0" w:color="auto"/>
            <w:bottom w:val="none" w:sz="0" w:space="0" w:color="auto"/>
            <w:right w:val="none" w:sz="0" w:space="0" w:color="auto"/>
          </w:divBdr>
        </w:div>
        <w:div w:id="1598249739">
          <w:marLeft w:val="0"/>
          <w:marRight w:val="0"/>
          <w:marTop w:val="0"/>
          <w:marBottom w:val="0"/>
          <w:divBdr>
            <w:top w:val="none" w:sz="0" w:space="0" w:color="auto"/>
            <w:left w:val="none" w:sz="0" w:space="0" w:color="auto"/>
            <w:bottom w:val="none" w:sz="0" w:space="0" w:color="auto"/>
            <w:right w:val="none" w:sz="0" w:space="0" w:color="auto"/>
          </w:divBdr>
        </w:div>
        <w:div w:id="1688829554">
          <w:marLeft w:val="0"/>
          <w:marRight w:val="0"/>
          <w:marTop w:val="0"/>
          <w:marBottom w:val="0"/>
          <w:divBdr>
            <w:top w:val="none" w:sz="0" w:space="0" w:color="auto"/>
            <w:left w:val="none" w:sz="0" w:space="0" w:color="auto"/>
            <w:bottom w:val="none" w:sz="0" w:space="0" w:color="auto"/>
            <w:right w:val="none" w:sz="0" w:space="0" w:color="auto"/>
          </w:divBdr>
        </w:div>
        <w:div w:id="1703945288">
          <w:marLeft w:val="0"/>
          <w:marRight w:val="0"/>
          <w:marTop w:val="0"/>
          <w:marBottom w:val="0"/>
          <w:divBdr>
            <w:top w:val="none" w:sz="0" w:space="0" w:color="auto"/>
            <w:left w:val="none" w:sz="0" w:space="0" w:color="auto"/>
            <w:bottom w:val="none" w:sz="0" w:space="0" w:color="auto"/>
            <w:right w:val="none" w:sz="0" w:space="0" w:color="auto"/>
          </w:divBdr>
        </w:div>
        <w:div w:id="1705326846">
          <w:marLeft w:val="0"/>
          <w:marRight w:val="0"/>
          <w:marTop w:val="0"/>
          <w:marBottom w:val="0"/>
          <w:divBdr>
            <w:top w:val="none" w:sz="0" w:space="0" w:color="auto"/>
            <w:left w:val="none" w:sz="0" w:space="0" w:color="auto"/>
            <w:bottom w:val="none" w:sz="0" w:space="0" w:color="auto"/>
            <w:right w:val="none" w:sz="0" w:space="0" w:color="auto"/>
          </w:divBdr>
        </w:div>
        <w:div w:id="1733312689">
          <w:marLeft w:val="0"/>
          <w:marRight w:val="0"/>
          <w:marTop w:val="0"/>
          <w:marBottom w:val="0"/>
          <w:divBdr>
            <w:top w:val="none" w:sz="0" w:space="0" w:color="auto"/>
            <w:left w:val="none" w:sz="0" w:space="0" w:color="auto"/>
            <w:bottom w:val="none" w:sz="0" w:space="0" w:color="auto"/>
            <w:right w:val="none" w:sz="0" w:space="0" w:color="auto"/>
          </w:divBdr>
        </w:div>
        <w:div w:id="1738898019">
          <w:marLeft w:val="0"/>
          <w:marRight w:val="0"/>
          <w:marTop w:val="0"/>
          <w:marBottom w:val="0"/>
          <w:divBdr>
            <w:top w:val="none" w:sz="0" w:space="0" w:color="auto"/>
            <w:left w:val="none" w:sz="0" w:space="0" w:color="auto"/>
            <w:bottom w:val="none" w:sz="0" w:space="0" w:color="auto"/>
            <w:right w:val="none" w:sz="0" w:space="0" w:color="auto"/>
          </w:divBdr>
        </w:div>
        <w:div w:id="1836458042">
          <w:marLeft w:val="0"/>
          <w:marRight w:val="0"/>
          <w:marTop w:val="0"/>
          <w:marBottom w:val="0"/>
          <w:divBdr>
            <w:top w:val="none" w:sz="0" w:space="0" w:color="auto"/>
            <w:left w:val="none" w:sz="0" w:space="0" w:color="auto"/>
            <w:bottom w:val="none" w:sz="0" w:space="0" w:color="auto"/>
            <w:right w:val="none" w:sz="0" w:space="0" w:color="auto"/>
          </w:divBdr>
        </w:div>
        <w:div w:id="1929382017">
          <w:marLeft w:val="0"/>
          <w:marRight w:val="0"/>
          <w:marTop w:val="0"/>
          <w:marBottom w:val="0"/>
          <w:divBdr>
            <w:top w:val="none" w:sz="0" w:space="0" w:color="auto"/>
            <w:left w:val="none" w:sz="0" w:space="0" w:color="auto"/>
            <w:bottom w:val="none" w:sz="0" w:space="0" w:color="auto"/>
            <w:right w:val="none" w:sz="0" w:space="0" w:color="auto"/>
          </w:divBdr>
        </w:div>
      </w:divsChild>
    </w:div>
    <w:div w:id="1622493384">
      <w:bodyDiv w:val="1"/>
      <w:marLeft w:val="0"/>
      <w:marRight w:val="0"/>
      <w:marTop w:val="0"/>
      <w:marBottom w:val="0"/>
      <w:divBdr>
        <w:top w:val="none" w:sz="0" w:space="0" w:color="auto"/>
        <w:left w:val="none" w:sz="0" w:space="0" w:color="auto"/>
        <w:bottom w:val="none" w:sz="0" w:space="0" w:color="auto"/>
        <w:right w:val="none" w:sz="0" w:space="0" w:color="auto"/>
      </w:divBdr>
      <w:divsChild>
        <w:div w:id="18548369">
          <w:marLeft w:val="0"/>
          <w:marRight w:val="0"/>
          <w:marTop w:val="0"/>
          <w:marBottom w:val="0"/>
          <w:divBdr>
            <w:top w:val="none" w:sz="0" w:space="0" w:color="auto"/>
            <w:left w:val="none" w:sz="0" w:space="0" w:color="auto"/>
            <w:bottom w:val="none" w:sz="0" w:space="0" w:color="auto"/>
            <w:right w:val="none" w:sz="0" w:space="0" w:color="auto"/>
          </w:divBdr>
        </w:div>
      </w:divsChild>
    </w:div>
    <w:div w:id="1708332394">
      <w:bodyDiv w:val="1"/>
      <w:marLeft w:val="0"/>
      <w:marRight w:val="0"/>
      <w:marTop w:val="0"/>
      <w:marBottom w:val="0"/>
      <w:divBdr>
        <w:top w:val="none" w:sz="0" w:space="0" w:color="auto"/>
        <w:left w:val="none" w:sz="0" w:space="0" w:color="auto"/>
        <w:bottom w:val="none" w:sz="0" w:space="0" w:color="auto"/>
        <w:right w:val="none" w:sz="0" w:space="0" w:color="auto"/>
      </w:divBdr>
      <w:divsChild>
        <w:div w:id="1245190368">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sChild>
    </w:div>
    <w:div w:id="1726489809">
      <w:bodyDiv w:val="1"/>
      <w:marLeft w:val="0"/>
      <w:marRight w:val="0"/>
      <w:marTop w:val="0"/>
      <w:marBottom w:val="0"/>
      <w:divBdr>
        <w:top w:val="none" w:sz="0" w:space="0" w:color="auto"/>
        <w:left w:val="none" w:sz="0" w:space="0" w:color="auto"/>
        <w:bottom w:val="none" w:sz="0" w:space="0" w:color="auto"/>
        <w:right w:val="none" w:sz="0" w:space="0" w:color="auto"/>
      </w:divBdr>
    </w:div>
    <w:div w:id="1766148442">
      <w:bodyDiv w:val="1"/>
      <w:marLeft w:val="0"/>
      <w:marRight w:val="0"/>
      <w:marTop w:val="0"/>
      <w:marBottom w:val="0"/>
      <w:divBdr>
        <w:top w:val="none" w:sz="0" w:space="0" w:color="auto"/>
        <w:left w:val="none" w:sz="0" w:space="0" w:color="auto"/>
        <w:bottom w:val="none" w:sz="0" w:space="0" w:color="auto"/>
        <w:right w:val="none" w:sz="0" w:space="0" w:color="auto"/>
      </w:divBdr>
      <w:divsChild>
        <w:div w:id="817112583">
          <w:marLeft w:val="0"/>
          <w:marRight w:val="0"/>
          <w:marTop w:val="0"/>
          <w:marBottom w:val="0"/>
          <w:divBdr>
            <w:top w:val="none" w:sz="0" w:space="0" w:color="auto"/>
            <w:left w:val="none" w:sz="0" w:space="0" w:color="auto"/>
            <w:bottom w:val="none" w:sz="0" w:space="0" w:color="auto"/>
            <w:right w:val="none" w:sz="0" w:space="0" w:color="auto"/>
          </w:divBdr>
        </w:div>
      </w:divsChild>
    </w:div>
    <w:div w:id="1867064166">
      <w:bodyDiv w:val="1"/>
      <w:marLeft w:val="0"/>
      <w:marRight w:val="0"/>
      <w:marTop w:val="0"/>
      <w:marBottom w:val="0"/>
      <w:divBdr>
        <w:top w:val="none" w:sz="0" w:space="0" w:color="auto"/>
        <w:left w:val="none" w:sz="0" w:space="0" w:color="auto"/>
        <w:bottom w:val="none" w:sz="0" w:space="0" w:color="auto"/>
        <w:right w:val="none" w:sz="0" w:space="0" w:color="auto"/>
      </w:divBdr>
      <w:divsChild>
        <w:div w:id="42147226">
          <w:marLeft w:val="0"/>
          <w:marRight w:val="0"/>
          <w:marTop w:val="0"/>
          <w:marBottom w:val="0"/>
          <w:divBdr>
            <w:top w:val="none" w:sz="0" w:space="0" w:color="auto"/>
            <w:left w:val="none" w:sz="0" w:space="0" w:color="auto"/>
            <w:bottom w:val="none" w:sz="0" w:space="0" w:color="auto"/>
            <w:right w:val="none" w:sz="0" w:space="0" w:color="auto"/>
          </w:divBdr>
        </w:div>
        <w:div w:id="163982042">
          <w:marLeft w:val="0"/>
          <w:marRight w:val="0"/>
          <w:marTop w:val="0"/>
          <w:marBottom w:val="0"/>
          <w:divBdr>
            <w:top w:val="none" w:sz="0" w:space="0" w:color="auto"/>
            <w:left w:val="none" w:sz="0" w:space="0" w:color="auto"/>
            <w:bottom w:val="none" w:sz="0" w:space="0" w:color="auto"/>
            <w:right w:val="none" w:sz="0" w:space="0" w:color="auto"/>
          </w:divBdr>
        </w:div>
        <w:div w:id="254823632">
          <w:marLeft w:val="0"/>
          <w:marRight w:val="0"/>
          <w:marTop w:val="0"/>
          <w:marBottom w:val="0"/>
          <w:divBdr>
            <w:top w:val="none" w:sz="0" w:space="0" w:color="auto"/>
            <w:left w:val="none" w:sz="0" w:space="0" w:color="auto"/>
            <w:bottom w:val="none" w:sz="0" w:space="0" w:color="auto"/>
            <w:right w:val="none" w:sz="0" w:space="0" w:color="auto"/>
          </w:divBdr>
        </w:div>
        <w:div w:id="267812720">
          <w:marLeft w:val="0"/>
          <w:marRight w:val="0"/>
          <w:marTop w:val="0"/>
          <w:marBottom w:val="0"/>
          <w:divBdr>
            <w:top w:val="none" w:sz="0" w:space="0" w:color="auto"/>
            <w:left w:val="none" w:sz="0" w:space="0" w:color="auto"/>
            <w:bottom w:val="none" w:sz="0" w:space="0" w:color="auto"/>
            <w:right w:val="none" w:sz="0" w:space="0" w:color="auto"/>
          </w:divBdr>
        </w:div>
        <w:div w:id="289630416">
          <w:marLeft w:val="0"/>
          <w:marRight w:val="0"/>
          <w:marTop w:val="0"/>
          <w:marBottom w:val="0"/>
          <w:divBdr>
            <w:top w:val="none" w:sz="0" w:space="0" w:color="auto"/>
            <w:left w:val="none" w:sz="0" w:space="0" w:color="auto"/>
            <w:bottom w:val="none" w:sz="0" w:space="0" w:color="auto"/>
            <w:right w:val="none" w:sz="0" w:space="0" w:color="auto"/>
          </w:divBdr>
        </w:div>
        <w:div w:id="483394838">
          <w:marLeft w:val="0"/>
          <w:marRight w:val="0"/>
          <w:marTop w:val="0"/>
          <w:marBottom w:val="0"/>
          <w:divBdr>
            <w:top w:val="none" w:sz="0" w:space="0" w:color="auto"/>
            <w:left w:val="none" w:sz="0" w:space="0" w:color="auto"/>
            <w:bottom w:val="none" w:sz="0" w:space="0" w:color="auto"/>
            <w:right w:val="none" w:sz="0" w:space="0" w:color="auto"/>
          </w:divBdr>
        </w:div>
        <w:div w:id="536969000">
          <w:marLeft w:val="0"/>
          <w:marRight w:val="0"/>
          <w:marTop w:val="0"/>
          <w:marBottom w:val="0"/>
          <w:divBdr>
            <w:top w:val="none" w:sz="0" w:space="0" w:color="auto"/>
            <w:left w:val="none" w:sz="0" w:space="0" w:color="auto"/>
            <w:bottom w:val="none" w:sz="0" w:space="0" w:color="auto"/>
            <w:right w:val="none" w:sz="0" w:space="0" w:color="auto"/>
          </w:divBdr>
        </w:div>
        <w:div w:id="552304075">
          <w:marLeft w:val="0"/>
          <w:marRight w:val="0"/>
          <w:marTop w:val="0"/>
          <w:marBottom w:val="0"/>
          <w:divBdr>
            <w:top w:val="none" w:sz="0" w:space="0" w:color="auto"/>
            <w:left w:val="none" w:sz="0" w:space="0" w:color="auto"/>
            <w:bottom w:val="none" w:sz="0" w:space="0" w:color="auto"/>
            <w:right w:val="none" w:sz="0" w:space="0" w:color="auto"/>
          </w:divBdr>
        </w:div>
        <w:div w:id="558202833">
          <w:marLeft w:val="0"/>
          <w:marRight w:val="0"/>
          <w:marTop w:val="0"/>
          <w:marBottom w:val="0"/>
          <w:divBdr>
            <w:top w:val="none" w:sz="0" w:space="0" w:color="auto"/>
            <w:left w:val="none" w:sz="0" w:space="0" w:color="auto"/>
            <w:bottom w:val="none" w:sz="0" w:space="0" w:color="auto"/>
            <w:right w:val="none" w:sz="0" w:space="0" w:color="auto"/>
          </w:divBdr>
        </w:div>
        <w:div w:id="594900636">
          <w:marLeft w:val="0"/>
          <w:marRight w:val="0"/>
          <w:marTop w:val="0"/>
          <w:marBottom w:val="0"/>
          <w:divBdr>
            <w:top w:val="none" w:sz="0" w:space="0" w:color="auto"/>
            <w:left w:val="none" w:sz="0" w:space="0" w:color="auto"/>
            <w:bottom w:val="none" w:sz="0" w:space="0" w:color="auto"/>
            <w:right w:val="none" w:sz="0" w:space="0" w:color="auto"/>
          </w:divBdr>
        </w:div>
        <w:div w:id="634801675">
          <w:marLeft w:val="0"/>
          <w:marRight w:val="0"/>
          <w:marTop w:val="0"/>
          <w:marBottom w:val="0"/>
          <w:divBdr>
            <w:top w:val="none" w:sz="0" w:space="0" w:color="auto"/>
            <w:left w:val="none" w:sz="0" w:space="0" w:color="auto"/>
            <w:bottom w:val="none" w:sz="0" w:space="0" w:color="auto"/>
            <w:right w:val="none" w:sz="0" w:space="0" w:color="auto"/>
          </w:divBdr>
        </w:div>
        <w:div w:id="662124944">
          <w:marLeft w:val="0"/>
          <w:marRight w:val="0"/>
          <w:marTop w:val="0"/>
          <w:marBottom w:val="0"/>
          <w:divBdr>
            <w:top w:val="none" w:sz="0" w:space="0" w:color="auto"/>
            <w:left w:val="none" w:sz="0" w:space="0" w:color="auto"/>
            <w:bottom w:val="none" w:sz="0" w:space="0" w:color="auto"/>
            <w:right w:val="none" w:sz="0" w:space="0" w:color="auto"/>
          </w:divBdr>
        </w:div>
        <w:div w:id="753629920">
          <w:marLeft w:val="0"/>
          <w:marRight w:val="0"/>
          <w:marTop w:val="0"/>
          <w:marBottom w:val="0"/>
          <w:divBdr>
            <w:top w:val="none" w:sz="0" w:space="0" w:color="auto"/>
            <w:left w:val="none" w:sz="0" w:space="0" w:color="auto"/>
            <w:bottom w:val="none" w:sz="0" w:space="0" w:color="auto"/>
            <w:right w:val="none" w:sz="0" w:space="0" w:color="auto"/>
          </w:divBdr>
        </w:div>
        <w:div w:id="771510607">
          <w:marLeft w:val="0"/>
          <w:marRight w:val="0"/>
          <w:marTop w:val="0"/>
          <w:marBottom w:val="0"/>
          <w:divBdr>
            <w:top w:val="none" w:sz="0" w:space="0" w:color="auto"/>
            <w:left w:val="none" w:sz="0" w:space="0" w:color="auto"/>
            <w:bottom w:val="none" w:sz="0" w:space="0" w:color="auto"/>
            <w:right w:val="none" w:sz="0" w:space="0" w:color="auto"/>
          </w:divBdr>
        </w:div>
        <w:div w:id="777338636">
          <w:marLeft w:val="0"/>
          <w:marRight w:val="0"/>
          <w:marTop w:val="0"/>
          <w:marBottom w:val="0"/>
          <w:divBdr>
            <w:top w:val="none" w:sz="0" w:space="0" w:color="auto"/>
            <w:left w:val="none" w:sz="0" w:space="0" w:color="auto"/>
            <w:bottom w:val="none" w:sz="0" w:space="0" w:color="auto"/>
            <w:right w:val="none" w:sz="0" w:space="0" w:color="auto"/>
          </w:divBdr>
        </w:div>
        <w:div w:id="847864874">
          <w:marLeft w:val="0"/>
          <w:marRight w:val="0"/>
          <w:marTop w:val="0"/>
          <w:marBottom w:val="0"/>
          <w:divBdr>
            <w:top w:val="none" w:sz="0" w:space="0" w:color="auto"/>
            <w:left w:val="none" w:sz="0" w:space="0" w:color="auto"/>
            <w:bottom w:val="none" w:sz="0" w:space="0" w:color="auto"/>
            <w:right w:val="none" w:sz="0" w:space="0" w:color="auto"/>
          </w:divBdr>
        </w:div>
        <w:div w:id="852299107">
          <w:marLeft w:val="0"/>
          <w:marRight w:val="0"/>
          <w:marTop w:val="0"/>
          <w:marBottom w:val="0"/>
          <w:divBdr>
            <w:top w:val="none" w:sz="0" w:space="0" w:color="auto"/>
            <w:left w:val="none" w:sz="0" w:space="0" w:color="auto"/>
            <w:bottom w:val="none" w:sz="0" w:space="0" w:color="auto"/>
            <w:right w:val="none" w:sz="0" w:space="0" w:color="auto"/>
          </w:divBdr>
        </w:div>
        <w:div w:id="895550269">
          <w:marLeft w:val="0"/>
          <w:marRight w:val="0"/>
          <w:marTop w:val="0"/>
          <w:marBottom w:val="0"/>
          <w:divBdr>
            <w:top w:val="none" w:sz="0" w:space="0" w:color="auto"/>
            <w:left w:val="none" w:sz="0" w:space="0" w:color="auto"/>
            <w:bottom w:val="none" w:sz="0" w:space="0" w:color="auto"/>
            <w:right w:val="none" w:sz="0" w:space="0" w:color="auto"/>
          </w:divBdr>
        </w:div>
        <w:div w:id="905333743">
          <w:marLeft w:val="0"/>
          <w:marRight w:val="0"/>
          <w:marTop w:val="0"/>
          <w:marBottom w:val="0"/>
          <w:divBdr>
            <w:top w:val="none" w:sz="0" w:space="0" w:color="auto"/>
            <w:left w:val="none" w:sz="0" w:space="0" w:color="auto"/>
            <w:bottom w:val="none" w:sz="0" w:space="0" w:color="auto"/>
            <w:right w:val="none" w:sz="0" w:space="0" w:color="auto"/>
          </w:divBdr>
        </w:div>
        <w:div w:id="991367082">
          <w:marLeft w:val="0"/>
          <w:marRight w:val="0"/>
          <w:marTop w:val="0"/>
          <w:marBottom w:val="0"/>
          <w:divBdr>
            <w:top w:val="none" w:sz="0" w:space="0" w:color="auto"/>
            <w:left w:val="none" w:sz="0" w:space="0" w:color="auto"/>
            <w:bottom w:val="none" w:sz="0" w:space="0" w:color="auto"/>
            <w:right w:val="none" w:sz="0" w:space="0" w:color="auto"/>
          </w:divBdr>
        </w:div>
        <w:div w:id="1004477331">
          <w:marLeft w:val="0"/>
          <w:marRight w:val="0"/>
          <w:marTop w:val="0"/>
          <w:marBottom w:val="0"/>
          <w:divBdr>
            <w:top w:val="none" w:sz="0" w:space="0" w:color="auto"/>
            <w:left w:val="none" w:sz="0" w:space="0" w:color="auto"/>
            <w:bottom w:val="none" w:sz="0" w:space="0" w:color="auto"/>
            <w:right w:val="none" w:sz="0" w:space="0" w:color="auto"/>
          </w:divBdr>
        </w:div>
        <w:div w:id="1031804057">
          <w:marLeft w:val="0"/>
          <w:marRight w:val="0"/>
          <w:marTop w:val="0"/>
          <w:marBottom w:val="0"/>
          <w:divBdr>
            <w:top w:val="none" w:sz="0" w:space="0" w:color="auto"/>
            <w:left w:val="none" w:sz="0" w:space="0" w:color="auto"/>
            <w:bottom w:val="none" w:sz="0" w:space="0" w:color="auto"/>
            <w:right w:val="none" w:sz="0" w:space="0" w:color="auto"/>
          </w:divBdr>
        </w:div>
        <w:div w:id="1136140319">
          <w:marLeft w:val="0"/>
          <w:marRight w:val="0"/>
          <w:marTop w:val="0"/>
          <w:marBottom w:val="0"/>
          <w:divBdr>
            <w:top w:val="none" w:sz="0" w:space="0" w:color="auto"/>
            <w:left w:val="none" w:sz="0" w:space="0" w:color="auto"/>
            <w:bottom w:val="none" w:sz="0" w:space="0" w:color="auto"/>
            <w:right w:val="none" w:sz="0" w:space="0" w:color="auto"/>
          </w:divBdr>
        </w:div>
        <w:div w:id="1165054540">
          <w:marLeft w:val="0"/>
          <w:marRight w:val="0"/>
          <w:marTop w:val="0"/>
          <w:marBottom w:val="0"/>
          <w:divBdr>
            <w:top w:val="none" w:sz="0" w:space="0" w:color="auto"/>
            <w:left w:val="none" w:sz="0" w:space="0" w:color="auto"/>
            <w:bottom w:val="none" w:sz="0" w:space="0" w:color="auto"/>
            <w:right w:val="none" w:sz="0" w:space="0" w:color="auto"/>
          </w:divBdr>
        </w:div>
        <w:div w:id="1192762057">
          <w:marLeft w:val="0"/>
          <w:marRight w:val="0"/>
          <w:marTop w:val="0"/>
          <w:marBottom w:val="0"/>
          <w:divBdr>
            <w:top w:val="none" w:sz="0" w:space="0" w:color="auto"/>
            <w:left w:val="none" w:sz="0" w:space="0" w:color="auto"/>
            <w:bottom w:val="none" w:sz="0" w:space="0" w:color="auto"/>
            <w:right w:val="none" w:sz="0" w:space="0" w:color="auto"/>
          </w:divBdr>
        </w:div>
        <w:div w:id="1211502703">
          <w:marLeft w:val="0"/>
          <w:marRight w:val="0"/>
          <w:marTop w:val="0"/>
          <w:marBottom w:val="0"/>
          <w:divBdr>
            <w:top w:val="none" w:sz="0" w:space="0" w:color="auto"/>
            <w:left w:val="none" w:sz="0" w:space="0" w:color="auto"/>
            <w:bottom w:val="none" w:sz="0" w:space="0" w:color="auto"/>
            <w:right w:val="none" w:sz="0" w:space="0" w:color="auto"/>
          </w:divBdr>
        </w:div>
        <w:div w:id="1246645758">
          <w:marLeft w:val="0"/>
          <w:marRight w:val="0"/>
          <w:marTop w:val="0"/>
          <w:marBottom w:val="0"/>
          <w:divBdr>
            <w:top w:val="none" w:sz="0" w:space="0" w:color="auto"/>
            <w:left w:val="none" w:sz="0" w:space="0" w:color="auto"/>
            <w:bottom w:val="none" w:sz="0" w:space="0" w:color="auto"/>
            <w:right w:val="none" w:sz="0" w:space="0" w:color="auto"/>
          </w:divBdr>
        </w:div>
        <w:div w:id="1321034669">
          <w:marLeft w:val="0"/>
          <w:marRight w:val="0"/>
          <w:marTop w:val="0"/>
          <w:marBottom w:val="0"/>
          <w:divBdr>
            <w:top w:val="none" w:sz="0" w:space="0" w:color="auto"/>
            <w:left w:val="none" w:sz="0" w:space="0" w:color="auto"/>
            <w:bottom w:val="none" w:sz="0" w:space="0" w:color="auto"/>
            <w:right w:val="none" w:sz="0" w:space="0" w:color="auto"/>
          </w:divBdr>
        </w:div>
        <w:div w:id="1446340783">
          <w:marLeft w:val="0"/>
          <w:marRight w:val="0"/>
          <w:marTop w:val="0"/>
          <w:marBottom w:val="0"/>
          <w:divBdr>
            <w:top w:val="none" w:sz="0" w:space="0" w:color="auto"/>
            <w:left w:val="none" w:sz="0" w:space="0" w:color="auto"/>
            <w:bottom w:val="none" w:sz="0" w:space="0" w:color="auto"/>
            <w:right w:val="none" w:sz="0" w:space="0" w:color="auto"/>
          </w:divBdr>
        </w:div>
        <w:div w:id="1469124603">
          <w:marLeft w:val="0"/>
          <w:marRight w:val="0"/>
          <w:marTop w:val="0"/>
          <w:marBottom w:val="0"/>
          <w:divBdr>
            <w:top w:val="none" w:sz="0" w:space="0" w:color="auto"/>
            <w:left w:val="none" w:sz="0" w:space="0" w:color="auto"/>
            <w:bottom w:val="none" w:sz="0" w:space="0" w:color="auto"/>
            <w:right w:val="none" w:sz="0" w:space="0" w:color="auto"/>
          </w:divBdr>
        </w:div>
        <w:div w:id="1471633056">
          <w:marLeft w:val="0"/>
          <w:marRight w:val="0"/>
          <w:marTop w:val="0"/>
          <w:marBottom w:val="0"/>
          <w:divBdr>
            <w:top w:val="none" w:sz="0" w:space="0" w:color="auto"/>
            <w:left w:val="none" w:sz="0" w:space="0" w:color="auto"/>
            <w:bottom w:val="none" w:sz="0" w:space="0" w:color="auto"/>
            <w:right w:val="none" w:sz="0" w:space="0" w:color="auto"/>
          </w:divBdr>
        </w:div>
        <w:div w:id="1495493665">
          <w:marLeft w:val="0"/>
          <w:marRight w:val="0"/>
          <w:marTop w:val="0"/>
          <w:marBottom w:val="0"/>
          <w:divBdr>
            <w:top w:val="none" w:sz="0" w:space="0" w:color="auto"/>
            <w:left w:val="none" w:sz="0" w:space="0" w:color="auto"/>
            <w:bottom w:val="none" w:sz="0" w:space="0" w:color="auto"/>
            <w:right w:val="none" w:sz="0" w:space="0" w:color="auto"/>
          </w:divBdr>
        </w:div>
        <w:div w:id="1502041969">
          <w:marLeft w:val="0"/>
          <w:marRight w:val="0"/>
          <w:marTop w:val="0"/>
          <w:marBottom w:val="0"/>
          <w:divBdr>
            <w:top w:val="none" w:sz="0" w:space="0" w:color="auto"/>
            <w:left w:val="none" w:sz="0" w:space="0" w:color="auto"/>
            <w:bottom w:val="none" w:sz="0" w:space="0" w:color="auto"/>
            <w:right w:val="none" w:sz="0" w:space="0" w:color="auto"/>
          </w:divBdr>
        </w:div>
        <w:div w:id="1516118878">
          <w:marLeft w:val="0"/>
          <w:marRight w:val="0"/>
          <w:marTop w:val="0"/>
          <w:marBottom w:val="0"/>
          <w:divBdr>
            <w:top w:val="none" w:sz="0" w:space="0" w:color="auto"/>
            <w:left w:val="none" w:sz="0" w:space="0" w:color="auto"/>
            <w:bottom w:val="none" w:sz="0" w:space="0" w:color="auto"/>
            <w:right w:val="none" w:sz="0" w:space="0" w:color="auto"/>
          </w:divBdr>
        </w:div>
        <w:div w:id="1690253484">
          <w:marLeft w:val="0"/>
          <w:marRight w:val="0"/>
          <w:marTop w:val="0"/>
          <w:marBottom w:val="0"/>
          <w:divBdr>
            <w:top w:val="none" w:sz="0" w:space="0" w:color="auto"/>
            <w:left w:val="none" w:sz="0" w:space="0" w:color="auto"/>
            <w:bottom w:val="none" w:sz="0" w:space="0" w:color="auto"/>
            <w:right w:val="none" w:sz="0" w:space="0" w:color="auto"/>
          </w:divBdr>
        </w:div>
        <w:div w:id="1693989176">
          <w:marLeft w:val="0"/>
          <w:marRight w:val="0"/>
          <w:marTop w:val="0"/>
          <w:marBottom w:val="0"/>
          <w:divBdr>
            <w:top w:val="none" w:sz="0" w:space="0" w:color="auto"/>
            <w:left w:val="none" w:sz="0" w:space="0" w:color="auto"/>
            <w:bottom w:val="none" w:sz="0" w:space="0" w:color="auto"/>
            <w:right w:val="none" w:sz="0" w:space="0" w:color="auto"/>
          </w:divBdr>
        </w:div>
        <w:div w:id="1746800361">
          <w:marLeft w:val="0"/>
          <w:marRight w:val="0"/>
          <w:marTop w:val="0"/>
          <w:marBottom w:val="0"/>
          <w:divBdr>
            <w:top w:val="none" w:sz="0" w:space="0" w:color="auto"/>
            <w:left w:val="none" w:sz="0" w:space="0" w:color="auto"/>
            <w:bottom w:val="none" w:sz="0" w:space="0" w:color="auto"/>
            <w:right w:val="none" w:sz="0" w:space="0" w:color="auto"/>
          </w:divBdr>
        </w:div>
        <w:div w:id="1819807635">
          <w:marLeft w:val="0"/>
          <w:marRight w:val="0"/>
          <w:marTop w:val="0"/>
          <w:marBottom w:val="0"/>
          <w:divBdr>
            <w:top w:val="none" w:sz="0" w:space="0" w:color="auto"/>
            <w:left w:val="none" w:sz="0" w:space="0" w:color="auto"/>
            <w:bottom w:val="none" w:sz="0" w:space="0" w:color="auto"/>
            <w:right w:val="none" w:sz="0" w:space="0" w:color="auto"/>
          </w:divBdr>
        </w:div>
        <w:div w:id="1848518795">
          <w:marLeft w:val="0"/>
          <w:marRight w:val="0"/>
          <w:marTop w:val="0"/>
          <w:marBottom w:val="0"/>
          <w:divBdr>
            <w:top w:val="none" w:sz="0" w:space="0" w:color="auto"/>
            <w:left w:val="none" w:sz="0" w:space="0" w:color="auto"/>
            <w:bottom w:val="none" w:sz="0" w:space="0" w:color="auto"/>
            <w:right w:val="none" w:sz="0" w:space="0" w:color="auto"/>
          </w:divBdr>
        </w:div>
        <w:div w:id="1871448715">
          <w:marLeft w:val="0"/>
          <w:marRight w:val="0"/>
          <w:marTop w:val="0"/>
          <w:marBottom w:val="0"/>
          <w:divBdr>
            <w:top w:val="none" w:sz="0" w:space="0" w:color="auto"/>
            <w:left w:val="none" w:sz="0" w:space="0" w:color="auto"/>
            <w:bottom w:val="none" w:sz="0" w:space="0" w:color="auto"/>
            <w:right w:val="none" w:sz="0" w:space="0" w:color="auto"/>
          </w:divBdr>
        </w:div>
        <w:div w:id="1916739348">
          <w:marLeft w:val="0"/>
          <w:marRight w:val="0"/>
          <w:marTop w:val="0"/>
          <w:marBottom w:val="0"/>
          <w:divBdr>
            <w:top w:val="none" w:sz="0" w:space="0" w:color="auto"/>
            <w:left w:val="none" w:sz="0" w:space="0" w:color="auto"/>
            <w:bottom w:val="none" w:sz="0" w:space="0" w:color="auto"/>
            <w:right w:val="none" w:sz="0" w:space="0" w:color="auto"/>
          </w:divBdr>
        </w:div>
        <w:div w:id="1956207801">
          <w:marLeft w:val="0"/>
          <w:marRight w:val="0"/>
          <w:marTop w:val="0"/>
          <w:marBottom w:val="0"/>
          <w:divBdr>
            <w:top w:val="none" w:sz="0" w:space="0" w:color="auto"/>
            <w:left w:val="none" w:sz="0" w:space="0" w:color="auto"/>
            <w:bottom w:val="none" w:sz="0" w:space="0" w:color="auto"/>
            <w:right w:val="none" w:sz="0" w:space="0" w:color="auto"/>
          </w:divBdr>
        </w:div>
        <w:div w:id="1978873374">
          <w:marLeft w:val="0"/>
          <w:marRight w:val="0"/>
          <w:marTop w:val="0"/>
          <w:marBottom w:val="0"/>
          <w:divBdr>
            <w:top w:val="none" w:sz="0" w:space="0" w:color="auto"/>
            <w:left w:val="none" w:sz="0" w:space="0" w:color="auto"/>
            <w:bottom w:val="none" w:sz="0" w:space="0" w:color="auto"/>
            <w:right w:val="none" w:sz="0" w:space="0" w:color="auto"/>
          </w:divBdr>
        </w:div>
        <w:div w:id="2000185727">
          <w:marLeft w:val="0"/>
          <w:marRight w:val="0"/>
          <w:marTop w:val="0"/>
          <w:marBottom w:val="0"/>
          <w:divBdr>
            <w:top w:val="none" w:sz="0" w:space="0" w:color="auto"/>
            <w:left w:val="none" w:sz="0" w:space="0" w:color="auto"/>
            <w:bottom w:val="none" w:sz="0" w:space="0" w:color="auto"/>
            <w:right w:val="none" w:sz="0" w:space="0" w:color="auto"/>
          </w:divBdr>
        </w:div>
        <w:div w:id="2024167765">
          <w:marLeft w:val="0"/>
          <w:marRight w:val="0"/>
          <w:marTop w:val="0"/>
          <w:marBottom w:val="0"/>
          <w:divBdr>
            <w:top w:val="none" w:sz="0" w:space="0" w:color="auto"/>
            <w:left w:val="none" w:sz="0" w:space="0" w:color="auto"/>
            <w:bottom w:val="none" w:sz="0" w:space="0" w:color="auto"/>
            <w:right w:val="none" w:sz="0" w:space="0" w:color="auto"/>
          </w:divBdr>
        </w:div>
        <w:div w:id="2028217930">
          <w:marLeft w:val="0"/>
          <w:marRight w:val="0"/>
          <w:marTop w:val="0"/>
          <w:marBottom w:val="0"/>
          <w:divBdr>
            <w:top w:val="none" w:sz="0" w:space="0" w:color="auto"/>
            <w:left w:val="none" w:sz="0" w:space="0" w:color="auto"/>
            <w:bottom w:val="none" w:sz="0" w:space="0" w:color="auto"/>
            <w:right w:val="none" w:sz="0" w:space="0" w:color="auto"/>
          </w:divBdr>
        </w:div>
      </w:divsChild>
    </w:div>
    <w:div w:id="1881935407">
      <w:bodyDiv w:val="1"/>
      <w:marLeft w:val="0"/>
      <w:marRight w:val="0"/>
      <w:marTop w:val="0"/>
      <w:marBottom w:val="0"/>
      <w:divBdr>
        <w:top w:val="none" w:sz="0" w:space="0" w:color="auto"/>
        <w:left w:val="none" w:sz="0" w:space="0" w:color="auto"/>
        <w:bottom w:val="none" w:sz="0" w:space="0" w:color="auto"/>
        <w:right w:val="none" w:sz="0" w:space="0" w:color="auto"/>
      </w:divBdr>
    </w:div>
    <w:div w:id="1894611047">
      <w:bodyDiv w:val="1"/>
      <w:marLeft w:val="0"/>
      <w:marRight w:val="0"/>
      <w:marTop w:val="0"/>
      <w:marBottom w:val="0"/>
      <w:divBdr>
        <w:top w:val="none" w:sz="0" w:space="0" w:color="auto"/>
        <w:left w:val="none" w:sz="0" w:space="0" w:color="auto"/>
        <w:bottom w:val="none" w:sz="0" w:space="0" w:color="auto"/>
        <w:right w:val="none" w:sz="0" w:space="0" w:color="auto"/>
      </w:divBdr>
      <w:divsChild>
        <w:div w:id="91168877">
          <w:marLeft w:val="0"/>
          <w:marRight w:val="0"/>
          <w:marTop w:val="0"/>
          <w:marBottom w:val="0"/>
          <w:divBdr>
            <w:top w:val="none" w:sz="0" w:space="0" w:color="auto"/>
            <w:left w:val="none" w:sz="0" w:space="0" w:color="auto"/>
            <w:bottom w:val="none" w:sz="0" w:space="0" w:color="auto"/>
            <w:right w:val="none" w:sz="0" w:space="0" w:color="auto"/>
          </w:divBdr>
        </w:div>
        <w:div w:id="372778293">
          <w:marLeft w:val="0"/>
          <w:marRight w:val="0"/>
          <w:marTop w:val="0"/>
          <w:marBottom w:val="0"/>
          <w:divBdr>
            <w:top w:val="none" w:sz="0" w:space="0" w:color="auto"/>
            <w:left w:val="none" w:sz="0" w:space="0" w:color="auto"/>
            <w:bottom w:val="none" w:sz="0" w:space="0" w:color="auto"/>
            <w:right w:val="none" w:sz="0" w:space="0" w:color="auto"/>
          </w:divBdr>
        </w:div>
        <w:div w:id="1971813782">
          <w:marLeft w:val="0"/>
          <w:marRight w:val="0"/>
          <w:marTop w:val="0"/>
          <w:marBottom w:val="0"/>
          <w:divBdr>
            <w:top w:val="none" w:sz="0" w:space="0" w:color="auto"/>
            <w:left w:val="none" w:sz="0" w:space="0" w:color="auto"/>
            <w:bottom w:val="none" w:sz="0" w:space="0" w:color="auto"/>
            <w:right w:val="none" w:sz="0" w:space="0" w:color="auto"/>
          </w:divBdr>
        </w:div>
        <w:div w:id="2116510330">
          <w:marLeft w:val="0"/>
          <w:marRight w:val="0"/>
          <w:marTop w:val="0"/>
          <w:marBottom w:val="0"/>
          <w:divBdr>
            <w:top w:val="none" w:sz="0" w:space="0" w:color="auto"/>
            <w:left w:val="none" w:sz="0" w:space="0" w:color="auto"/>
            <w:bottom w:val="none" w:sz="0" w:space="0" w:color="auto"/>
            <w:right w:val="none" w:sz="0" w:space="0" w:color="auto"/>
          </w:divBdr>
        </w:div>
      </w:divsChild>
    </w:div>
    <w:div w:id="1901209273">
      <w:bodyDiv w:val="1"/>
      <w:marLeft w:val="0"/>
      <w:marRight w:val="0"/>
      <w:marTop w:val="0"/>
      <w:marBottom w:val="0"/>
      <w:divBdr>
        <w:top w:val="none" w:sz="0" w:space="0" w:color="auto"/>
        <w:left w:val="none" w:sz="0" w:space="0" w:color="auto"/>
        <w:bottom w:val="none" w:sz="0" w:space="0" w:color="auto"/>
        <w:right w:val="none" w:sz="0" w:space="0" w:color="auto"/>
      </w:divBdr>
      <w:divsChild>
        <w:div w:id="1563515249">
          <w:marLeft w:val="0"/>
          <w:marRight w:val="0"/>
          <w:marTop w:val="0"/>
          <w:marBottom w:val="0"/>
          <w:divBdr>
            <w:top w:val="none" w:sz="0" w:space="0" w:color="auto"/>
            <w:left w:val="none" w:sz="0" w:space="0" w:color="auto"/>
            <w:bottom w:val="none" w:sz="0" w:space="0" w:color="auto"/>
            <w:right w:val="none" w:sz="0" w:space="0" w:color="auto"/>
          </w:divBdr>
        </w:div>
      </w:divsChild>
    </w:div>
    <w:div w:id="1917324245">
      <w:bodyDiv w:val="1"/>
      <w:marLeft w:val="0"/>
      <w:marRight w:val="0"/>
      <w:marTop w:val="0"/>
      <w:marBottom w:val="0"/>
      <w:divBdr>
        <w:top w:val="none" w:sz="0" w:space="0" w:color="auto"/>
        <w:left w:val="none" w:sz="0" w:space="0" w:color="auto"/>
        <w:bottom w:val="none" w:sz="0" w:space="0" w:color="auto"/>
        <w:right w:val="none" w:sz="0" w:space="0" w:color="auto"/>
      </w:divBdr>
      <w:divsChild>
        <w:div w:id="1716470211">
          <w:marLeft w:val="0"/>
          <w:marRight w:val="0"/>
          <w:marTop w:val="0"/>
          <w:marBottom w:val="0"/>
          <w:divBdr>
            <w:top w:val="none" w:sz="0" w:space="0" w:color="auto"/>
            <w:left w:val="none" w:sz="0" w:space="0" w:color="auto"/>
            <w:bottom w:val="none" w:sz="0" w:space="0" w:color="auto"/>
            <w:right w:val="none" w:sz="0" w:space="0" w:color="auto"/>
          </w:divBdr>
        </w:div>
        <w:div w:id="1915041838">
          <w:marLeft w:val="0"/>
          <w:marRight w:val="0"/>
          <w:marTop w:val="0"/>
          <w:marBottom w:val="0"/>
          <w:divBdr>
            <w:top w:val="none" w:sz="0" w:space="0" w:color="auto"/>
            <w:left w:val="none" w:sz="0" w:space="0" w:color="auto"/>
            <w:bottom w:val="none" w:sz="0" w:space="0" w:color="auto"/>
            <w:right w:val="none" w:sz="0" w:space="0" w:color="auto"/>
          </w:divBdr>
        </w:div>
      </w:divsChild>
    </w:div>
    <w:div w:id="1922373330">
      <w:bodyDiv w:val="1"/>
      <w:marLeft w:val="0"/>
      <w:marRight w:val="0"/>
      <w:marTop w:val="0"/>
      <w:marBottom w:val="0"/>
      <w:divBdr>
        <w:top w:val="none" w:sz="0" w:space="0" w:color="auto"/>
        <w:left w:val="none" w:sz="0" w:space="0" w:color="auto"/>
        <w:bottom w:val="none" w:sz="0" w:space="0" w:color="auto"/>
        <w:right w:val="none" w:sz="0" w:space="0" w:color="auto"/>
      </w:divBdr>
      <w:divsChild>
        <w:div w:id="1559390722">
          <w:marLeft w:val="0"/>
          <w:marRight w:val="0"/>
          <w:marTop w:val="0"/>
          <w:marBottom w:val="0"/>
          <w:divBdr>
            <w:top w:val="none" w:sz="0" w:space="0" w:color="auto"/>
            <w:left w:val="none" w:sz="0" w:space="0" w:color="auto"/>
            <w:bottom w:val="none" w:sz="0" w:space="0" w:color="auto"/>
            <w:right w:val="none" w:sz="0" w:space="0" w:color="auto"/>
          </w:divBdr>
        </w:div>
      </w:divsChild>
    </w:div>
    <w:div w:id="1998798812">
      <w:bodyDiv w:val="1"/>
      <w:marLeft w:val="0"/>
      <w:marRight w:val="0"/>
      <w:marTop w:val="0"/>
      <w:marBottom w:val="0"/>
      <w:divBdr>
        <w:top w:val="none" w:sz="0" w:space="0" w:color="auto"/>
        <w:left w:val="none" w:sz="0" w:space="0" w:color="auto"/>
        <w:bottom w:val="none" w:sz="0" w:space="0" w:color="auto"/>
        <w:right w:val="none" w:sz="0" w:space="0" w:color="auto"/>
      </w:divBdr>
      <w:divsChild>
        <w:div w:id="13503177">
          <w:marLeft w:val="0"/>
          <w:marRight w:val="0"/>
          <w:marTop w:val="0"/>
          <w:marBottom w:val="0"/>
          <w:divBdr>
            <w:top w:val="none" w:sz="0" w:space="0" w:color="auto"/>
            <w:left w:val="none" w:sz="0" w:space="0" w:color="auto"/>
            <w:bottom w:val="none" w:sz="0" w:space="0" w:color="auto"/>
            <w:right w:val="none" w:sz="0" w:space="0" w:color="auto"/>
          </w:divBdr>
        </w:div>
        <w:div w:id="294019898">
          <w:marLeft w:val="0"/>
          <w:marRight w:val="0"/>
          <w:marTop w:val="0"/>
          <w:marBottom w:val="0"/>
          <w:divBdr>
            <w:top w:val="none" w:sz="0" w:space="0" w:color="auto"/>
            <w:left w:val="none" w:sz="0" w:space="0" w:color="auto"/>
            <w:bottom w:val="none" w:sz="0" w:space="0" w:color="auto"/>
            <w:right w:val="none" w:sz="0" w:space="0" w:color="auto"/>
          </w:divBdr>
        </w:div>
        <w:div w:id="447431434">
          <w:marLeft w:val="0"/>
          <w:marRight w:val="0"/>
          <w:marTop w:val="0"/>
          <w:marBottom w:val="0"/>
          <w:divBdr>
            <w:top w:val="none" w:sz="0" w:space="0" w:color="auto"/>
            <w:left w:val="none" w:sz="0" w:space="0" w:color="auto"/>
            <w:bottom w:val="none" w:sz="0" w:space="0" w:color="auto"/>
            <w:right w:val="none" w:sz="0" w:space="0" w:color="auto"/>
          </w:divBdr>
        </w:div>
        <w:div w:id="598953490">
          <w:marLeft w:val="0"/>
          <w:marRight w:val="0"/>
          <w:marTop w:val="0"/>
          <w:marBottom w:val="0"/>
          <w:divBdr>
            <w:top w:val="none" w:sz="0" w:space="0" w:color="auto"/>
            <w:left w:val="none" w:sz="0" w:space="0" w:color="auto"/>
            <w:bottom w:val="none" w:sz="0" w:space="0" w:color="auto"/>
            <w:right w:val="none" w:sz="0" w:space="0" w:color="auto"/>
          </w:divBdr>
        </w:div>
        <w:div w:id="605817745">
          <w:marLeft w:val="0"/>
          <w:marRight w:val="0"/>
          <w:marTop w:val="0"/>
          <w:marBottom w:val="0"/>
          <w:divBdr>
            <w:top w:val="none" w:sz="0" w:space="0" w:color="auto"/>
            <w:left w:val="none" w:sz="0" w:space="0" w:color="auto"/>
            <w:bottom w:val="none" w:sz="0" w:space="0" w:color="auto"/>
            <w:right w:val="none" w:sz="0" w:space="0" w:color="auto"/>
          </w:divBdr>
        </w:div>
        <w:div w:id="740492810">
          <w:marLeft w:val="0"/>
          <w:marRight w:val="0"/>
          <w:marTop w:val="0"/>
          <w:marBottom w:val="0"/>
          <w:divBdr>
            <w:top w:val="none" w:sz="0" w:space="0" w:color="auto"/>
            <w:left w:val="none" w:sz="0" w:space="0" w:color="auto"/>
            <w:bottom w:val="none" w:sz="0" w:space="0" w:color="auto"/>
            <w:right w:val="none" w:sz="0" w:space="0" w:color="auto"/>
          </w:divBdr>
        </w:div>
        <w:div w:id="861478018">
          <w:marLeft w:val="0"/>
          <w:marRight w:val="0"/>
          <w:marTop w:val="0"/>
          <w:marBottom w:val="0"/>
          <w:divBdr>
            <w:top w:val="none" w:sz="0" w:space="0" w:color="auto"/>
            <w:left w:val="none" w:sz="0" w:space="0" w:color="auto"/>
            <w:bottom w:val="none" w:sz="0" w:space="0" w:color="auto"/>
            <w:right w:val="none" w:sz="0" w:space="0" w:color="auto"/>
          </w:divBdr>
        </w:div>
        <w:div w:id="905070027">
          <w:marLeft w:val="0"/>
          <w:marRight w:val="0"/>
          <w:marTop w:val="0"/>
          <w:marBottom w:val="0"/>
          <w:divBdr>
            <w:top w:val="none" w:sz="0" w:space="0" w:color="auto"/>
            <w:left w:val="none" w:sz="0" w:space="0" w:color="auto"/>
            <w:bottom w:val="none" w:sz="0" w:space="0" w:color="auto"/>
            <w:right w:val="none" w:sz="0" w:space="0" w:color="auto"/>
          </w:divBdr>
        </w:div>
        <w:div w:id="907232035">
          <w:marLeft w:val="0"/>
          <w:marRight w:val="0"/>
          <w:marTop w:val="0"/>
          <w:marBottom w:val="0"/>
          <w:divBdr>
            <w:top w:val="none" w:sz="0" w:space="0" w:color="auto"/>
            <w:left w:val="none" w:sz="0" w:space="0" w:color="auto"/>
            <w:bottom w:val="none" w:sz="0" w:space="0" w:color="auto"/>
            <w:right w:val="none" w:sz="0" w:space="0" w:color="auto"/>
          </w:divBdr>
        </w:div>
        <w:div w:id="966661910">
          <w:marLeft w:val="0"/>
          <w:marRight w:val="0"/>
          <w:marTop w:val="0"/>
          <w:marBottom w:val="0"/>
          <w:divBdr>
            <w:top w:val="none" w:sz="0" w:space="0" w:color="auto"/>
            <w:left w:val="none" w:sz="0" w:space="0" w:color="auto"/>
            <w:bottom w:val="none" w:sz="0" w:space="0" w:color="auto"/>
            <w:right w:val="none" w:sz="0" w:space="0" w:color="auto"/>
          </w:divBdr>
        </w:div>
        <w:div w:id="1034884581">
          <w:marLeft w:val="0"/>
          <w:marRight w:val="0"/>
          <w:marTop w:val="0"/>
          <w:marBottom w:val="0"/>
          <w:divBdr>
            <w:top w:val="none" w:sz="0" w:space="0" w:color="auto"/>
            <w:left w:val="none" w:sz="0" w:space="0" w:color="auto"/>
            <w:bottom w:val="none" w:sz="0" w:space="0" w:color="auto"/>
            <w:right w:val="none" w:sz="0" w:space="0" w:color="auto"/>
          </w:divBdr>
        </w:div>
        <w:div w:id="1076904869">
          <w:marLeft w:val="0"/>
          <w:marRight w:val="0"/>
          <w:marTop w:val="0"/>
          <w:marBottom w:val="0"/>
          <w:divBdr>
            <w:top w:val="none" w:sz="0" w:space="0" w:color="auto"/>
            <w:left w:val="none" w:sz="0" w:space="0" w:color="auto"/>
            <w:bottom w:val="none" w:sz="0" w:space="0" w:color="auto"/>
            <w:right w:val="none" w:sz="0" w:space="0" w:color="auto"/>
          </w:divBdr>
        </w:div>
        <w:div w:id="1184712358">
          <w:marLeft w:val="0"/>
          <w:marRight w:val="0"/>
          <w:marTop w:val="0"/>
          <w:marBottom w:val="0"/>
          <w:divBdr>
            <w:top w:val="none" w:sz="0" w:space="0" w:color="auto"/>
            <w:left w:val="none" w:sz="0" w:space="0" w:color="auto"/>
            <w:bottom w:val="none" w:sz="0" w:space="0" w:color="auto"/>
            <w:right w:val="none" w:sz="0" w:space="0" w:color="auto"/>
          </w:divBdr>
        </w:div>
        <w:div w:id="1412654512">
          <w:marLeft w:val="0"/>
          <w:marRight w:val="0"/>
          <w:marTop w:val="0"/>
          <w:marBottom w:val="0"/>
          <w:divBdr>
            <w:top w:val="none" w:sz="0" w:space="0" w:color="auto"/>
            <w:left w:val="none" w:sz="0" w:space="0" w:color="auto"/>
            <w:bottom w:val="none" w:sz="0" w:space="0" w:color="auto"/>
            <w:right w:val="none" w:sz="0" w:space="0" w:color="auto"/>
          </w:divBdr>
        </w:div>
        <w:div w:id="1570067973">
          <w:marLeft w:val="0"/>
          <w:marRight w:val="0"/>
          <w:marTop w:val="0"/>
          <w:marBottom w:val="0"/>
          <w:divBdr>
            <w:top w:val="none" w:sz="0" w:space="0" w:color="auto"/>
            <w:left w:val="none" w:sz="0" w:space="0" w:color="auto"/>
            <w:bottom w:val="none" w:sz="0" w:space="0" w:color="auto"/>
            <w:right w:val="none" w:sz="0" w:space="0" w:color="auto"/>
          </w:divBdr>
        </w:div>
        <w:div w:id="1705204376">
          <w:marLeft w:val="0"/>
          <w:marRight w:val="0"/>
          <w:marTop w:val="0"/>
          <w:marBottom w:val="0"/>
          <w:divBdr>
            <w:top w:val="none" w:sz="0" w:space="0" w:color="auto"/>
            <w:left w:val="none" w:sz="0" w:space="0" w:color="auto"/>
            <w:bottom w:val="none" w:sz="0" w:space="0" w:color="auto"/>
            <w:right w:val="none" w:sz="0" w:space="0" w:color="auto"/>
          </w:divBdr>
        </w:div>
        <w:div w:id="1760830459">
          <w:marLeft w:val="0"/>
          <w:marRight w:val="0"/>
          <w:marTop w:val="0"/>
          <w:marBottom w:val="0"/>
          <w:divBdr>
            <w:top w:val="none" w:sz="0" w:space="0" w:color="auto"/>
            <w:left w:val="none" w:sz="0" w:space="0" w:color="auto"/>
            <w:bottom w:val="none" w:sz="0" w:space="0" w:color="auto"/>
            <w:right w:val="none" w:sz="0" w:space="0" w:color="auto"/>
          </w:divBdr>
        </w:div>
        <w:div w:id="1909262963">
          <w:marLeft w:val="0"/>
          <w:marRight w:val="0"/>
          <w:marTop w:val="0"/>
          <w:marBottom w:val="0"/>
          <w:divBdr>
            <w:top w:val="none" w:sz="0" w:space="0" w:color="auto"/>
            <w:left w:val="none" w:sz="0" w:space="0" w:color="auto"/>
            <w:bottom w:val="none" w:sz="0" w:space="0" w:color="auto"/>
            <w:right w:val="none" w:sz="0" w:space="0" w:color="auto"/>
          </w:divBdr>
        </w:div>
      </w:divsChild>
    </w:div>
    <w:div w:id="2081323584">
      <w:bodyDiv w:val="1"/>
      <w:marLeft w:val="0"/>
      <w:marRight w:val="0"/>
      <w:marTop w:val="0"/>
      <w:marBottom w:val="0"/>
      <w:divBdr>
        <w:top w:val="none" w:sz="0" w:space="0" w:color="auto"/>
        <w:left w:val="none" w:sz="0" w:space="0" w:color="auto"/>
        <w:bottom w:val="none" w:sz="0" w:space="0" w:color="auto"/>
        <w:right w:val="none" w:sz="0" w:space="0" w:color="auto"/>
      </w:divBdr>
      <w:divsChild>
        <w:div w:id="230315157">
          <w:marLeft w:val="0"/>
          <w:marRight w:val="0"/>
          <w:marTop w:val="0"/>
          <w:marBottom w:val="0"/>
          <w:divBdr>
            <w:top w:val="none" w:sz="0" w:space="0" w:color="auto"/>
            <w:left w:val="none" w:sz="0" w:space="0" w:color="auto"/>
            <w:bottom w:val="none" w:sz="0" w:space="0" w:color="auto"/>
            <w:right w:val="none" w:sz="0" w:space="0" w:color="auto"/>
          </w:divBdr>
        </w:div>
        <w:div w:id="98142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lat/box/lemumi/128%20Par%20Madonas%20novada%20Att%C4%ABst%C4%ABbas%20programmas%20%20invest%C4%ABciju%20pl%C4%81na%20aktualiz%C4%81ciju-Inese%20Solozemniece.docx"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Ilona\AppData\Roaming\Microsoft\Excel\Gr&#257;mata4%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Gr&#257;mata4"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Gr&#257;mata4"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Lapa2!$B$39</c:f>
              <c:strCache>
                <c:ptCount val="1"/>
                <c:pt idx="0">
                  <c:v>Attīstības indekss (IKP)</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Lapa2!$A$40:$A$45</c:f>
              <c:numCache>
                <c:formatCode>General</c:formatCode>
                <c:ptCount val="6"/>
                <c:pt idx="0">
                  <c:v>2013</c:v>
                </c:pt>
                <c:pt idx="1">
                  <c:v>2014</c:v>
                </c:pt>
                <c:pt idx="2">
                  <c:v>2015</c:v>
                </c:pt>
                <c:pt idx="3">
                  <c:v>2016</c:v>
                </c:pt>
                <c:pt idx="4">
                  <c:v>2017</c:v>
                </c:pt>
                <c:pt idx="5">
                  <c:v>2018</c:v>
                </c:pt>
              </c:numCache>
            </c:numRef>
          </c:xVal>
          <c:yVal>
            <c:numRef>
              <c:f>Lapa2!$B$40:$B$45</c:f>
              <c:numCache>
                <c:formatCode>General</c:formatCode>
                <c:ptCount val="6"/>
                <c:pt idx="0">
                  <c:v>58</c:v>
                </c:pt>
                <c:pt idx="1">
                  <c:v>58</c:v>
                </c:pt>
                <c:pt idx="2">
                  <c:v>56</c:v>
                </c:pt>
                <c:pt idx="3">
                  <c:v>62</c:v>
                </c:pt>
                <c:pt idx="4">
                  <c:v>64</c:v>
                </c:pt>
                <c:pt idx="5">
                  <c:v>61</c:v>
                </c:pt>
              </c:numCache>
            </c:numRef>
          </c:yVal>
          <c:smooth val="0"/>
          <c:extLst>
            <c:ext xmlns:c16="http://schemas.microsoft.com/office/drawing/2014/chart" uri="{C3380CC4-5D6E-409C-BE32-E72D297353CC}">
              <c16:uniqueId val="{00000000-B1DF-40F1-8340-7066240EEA0B}"/>
            </c:ext>
          </c:extLst>
        </c:ser>
        <c:dLbls>
          <c:showLegendKey val="0"/>
          <c:showVal val="0"/>
          <c:showCatName val="0"/>
          <c:showSerName val="0"/>
          <c:showPercent val="0"/>
          <c:showBubbleSize val="0"/>
        </c:dLbls>
        <c:axId val="560556080"/>
        <c:axId val="560552816"/>
      </c:scatterChart>
      <c:valAx>
        <c:axId val="560556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0552816"/>
        <c:crosses val="autoZero"/>
        <c:crossBetween val="midCat"/>
      </c:valAx>
      <c:valAx>
        <c:axId val="56055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0556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lv-LV">
                <a:latin typeface="Arial Narrow" panose="020B0606020202030204" pitchFamily="34" charset="0"/>
              </a:rPr>
              <a:t>Madonas novada iedzīvotāju skaita izmaiņas </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Lapa2!$B$2</c:f>
              <c:strCache>
                <c:ptCount val="1"/>
                <c:pt idx="0">
                  <c:v>Dzimušo skaits</c:v>
                </c:pt>
              </c:strCache>
            </c:strRef>
          </c:tx>
          <c:spPr>
            <a:solidFill>
              <a:schemeClr val="accent6">
                <a:alpha val="70000"/>
              </a:schemeClr>
            </a:solidFill>
            <a:ln>
              <a:noFill/>
            </a:ln>
            <a:effectLst/>
          </c:spPr>
          <c:invertIfNegative val="0"/>
          <c:cat>
            <c:numRef>
              <c:f>Lapa2!$A$3:$A$13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Lapa2!$B$3:$B$13</c:f>
              <c:numCache>
                <c:formatCode>General</c:formatCode>
                <c:ptCount val="11"/>
                <c:pt idx="0">
                  <c:v>215</c:v>
                </c:pt>
                <c:pt idx="1">
                  <c:v>204</c:v>
                </c:pt>
                <c:pt idx="2">
                  <c:v>190</c:v>
                </c:pt>
                <c:pt idx="3">
                  <c:v>194</c:v>
                </c:pt>
                <c:pt idx="4">
                  <c:v>219</c:v>
                </c:pt>
                <c:pt idx="5">
                  <c:v>246</c:v>
                </c:pt>
                <c:pt idx="6">
                  <c:v>247</c:v>
                </c:pt>
                <c:pt idx="7">
                  <c:v>231</c:v>
                </c:pt>
                <c:pt idx="8">
                  <c:v>180</c:v>
                </c:pt>
                <c:pt idx="9">
                  <c:v>200</c:v>
                </c:pt>
                <c:pt idx="10">
                  <c:v>171</c:v>
                </c:pt>
              </c:numCache>
            </c:numRef>
          </c:val>
          <c:extLst>
            <c:ext xmlns:c16="http://schemas.microsoft.com/office/drawing/2014/chart" uri="{C3380CC4-5D6E-409C-BE32-E72D297353CC}">
              <c16:uniqueId val="{00000000-6382-4EFE-BD18-0E8AC512104C}"/>
            </c:ext>
          </c:extLst>
        </c:ser>
        <c:ser>
          <c:idx val="1"/>
          <c:order val="1"/>
          <c:tx>
            <c:strRef>
              <c:f>Lapa2!$C$2</c:f>
              <c:strCache>
                <c:ptCount val="1"/>
                <c:pt idx="0">
                  <c:v>Mirušo skaits </c:v>
                </c:pt>
              </c:strCache>
            </c:strRef>
          </c:tx>
          <c:spPr>
            <a:solidFill>
              <a:schemeClr val="accent5">
                <a:alpha val="70000"/>
              </a:schemeClr>
            </a:solidFill>
            <a:ln>
              <a:noFill/>
            </a:ln>
            <a:effectLst/>
          </c:spPr>
          <c:invertIfNegative val="0"/>
          <c:cat>
            <c:numRef>
              <c:f>Lapa2!$A$3:$A$13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Lapa2!$C$3:$C$13</c:f>
              <c:numCache>
                <c:formatCode>General</c:formatCode>
                <c:ptCount val="11"/>
                <c:pt idx="0">
                  <c:v>383</c:v>
                </c:pt>
                <c:pt idx="1">
                  <c:v>338</c:v>
                </c:pt>
                <c:pt idx="2">
                  <c:v>331</c:v>
                </c:pt>
                <c:pt idx="3">
                  <c:v>340</c:v>
                </c:pt>
                <c:pt idx="4">
                  <c:v>337</c:v>
                </c:pt>
                <c:pt idx="5">
                  <c:v>345</c:v>
                </c:pt>
                <c:pt idx="6">
                  <c:v>343</c:v>
                </c:pt>
                <c:pt idx="7">
                  <c:v>331</c:v>
                </c:pt>
                <c:pt idx="8">
                  <c:v>328</c:v>
                </c:pt>
                <c:pt idx="9">
                  <c:v>334</c:v>
                </c:pt>
                <c:pt idx="10">
                  <c:v>352</c:v>
                </c:pt>
              </c:numCache>
            </c:numRef>
          </c:val>
          <c:extLst>
            <c:ext xmlns:c16="http://schemas.microsoft.com/office/drawing/2014/chart" uri="{C3380CC4-5D6E-409C-BE32-E72D297353CC}">
              <c16:uniqueId val="{00000001-6382-4EFE-BD18-0E8AC512104C}"/>
            </c:ext>
          </c:extLst>
        </c:ser>
        <c:ser>
          <c:idx val="2"/>
          <c:order val="2"/>
          <c:tx>
            <c:strRef>
              <c:f>Lapa2!$D$2</c:f>
              <c:strCache>
                <c:ptCount val="1"/>
                <c:pt idx="0">
                  <c:v>Starpība</c:v>
                </c:pt>
              </c:strCache>
            </c:strRef>
          </c:tx>
          <c:spPr>
            <a:solidFill>
              <a:schemeClr val="accent4">
                <a:alpha val="70000"/>
              </a:schemeClr>
            </a:solidFill>
            <a:ln>
              <a:noFill/>
            </a:ln>
            <a:effectLst/>
          </c:spPr>
          <c:invertIfNegative val="0"/>
          <c:cat>
            <c:numRef>
              <c:f>Lapa2!$A$3:$A$13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Lapa2!$D$3:$D$13</c:f>
              <c:numCache>
                <c:formatCode>General</c:formatCode>
                <c:ptCount val="11"/>
                <c:pt idx="0">
                  <c:v>-168</c:v>
                </c:pt>
                <c:pt idx="1">
                  <c:v>-134</c:v>
                </c:pt>
                <c:pt idx="2">
                  <c:v>-141</c:v>
                </c:pt>
                <c:pt idx="3">
                  <c:v>-146</c:v>
                </c:pt>
                <c:pt idx="4">
                  <c:v>-118</c:v>
                </c:pt>
                <c:pt idx="5">
                  <c:v>-99</c:v>
                </c:pt>
                <c:pt idx="6">
                  <c:v>-96</c:v>
                </c:pt>
                <c:pt idx="7">
                  <c:v>-100</c:v>
                </c:pt>
                <c:pt idx="8">
                  <c:v>-148</c:v>
                </c:pt>
                <c:pt idx="9">
                  <c:v>-134</c:v>
                </c:pt>
                <c:pt idx="10">
                  <c:v>-181</c:v>
                </c:pt>
              </c:numCache>
            </c:numRef>
          </c:val>
          <c:extLst>
            <c:ext xmlns:c16="http://schemas.microsoft.com/office/drawing/2014/chart" uri="{C3380CC4-5D6E-409C-BE32-E72D297353CC}">
              <c16:uniqueId val="{00000002-6382-4EFE-BD18-0E8AC512104C}"/>
            </c:ext>
          </c:extLst>
        </c:ser>
        <c:dLbls>
          <c:showLegendKey val="0"/>
          <c:showVal val="0"/>
          <c:showCatName val="0"/>
          <c:showSerName val="0"/>
          <c:showPercent val="0"/>
          <c:showBubbleSize val="0"/>
        </c:dLbls>
        <c:gapWidth val="80"/>
        <c:overlap val="25"/>
        <c:axId val="560556624"/>
        <c:axId val="560557168"/>
      </c:barChart>
      <c:catAx>
        <c:axId val="56055662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lv-LV"/>
          </a:p>
        </c:txPr>
        <c:crossAx val="560557168"/>
        <c:crosses val="autoZero"/>
        <c:auto val="1"/>
        <c:lblAlgn val="ctr"/>
        <c:lblOffset val="100"/>
        <c:noMultiLvlLbl val="0"/>
      </c:catAx>
      <c:valAx>
        <c:axId val="5605571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lv-LV"/>
          </a:p>
        </c:txPr>
        <c:crossAx val="56055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lv-LV"/>
              <a:t>Reģistrētie</a:t>
            </a:r>
            <a:r>
              <a:rPr lang="lv-LV" baseline="0"/>
              <a:t> uzņēmumi</a:t>
            </a:r>
            <a:endParaRPr lang="lv-LV"/>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Lapa2!$B$23</c:f>
              <c:strCache>
                <c:ptCount val="1"/>
                <c:pt idx="0">
                  <c:v>Reģistrētie</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numRef>
              <c:f>Lapa2!$A$24:$A$34</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Lapa2!$B$24:$B$34</c:f>
              <c:numCache>
                <c:formatCode>General</c:formatCode>
                <c:ptCount val="11"/>
                <c:pt idx="0">
                  <c:v>51</c:v>
                </c:pt>
                <c:pt idx="1">
                  <c:v>81</c:v>
                </c:pt>
                <c:pt idx="2">
                  <c:v>105</c:v>
                </c:pt>
                <c:pt idx="3">
                  <c:v>89</c:v>
                </c:pt>
                <c:pt idx="4">
                  <c:v>76</c:v>
                </c:pt>
                <c:pt idx="5">
                  <c:v>76</c:v>
                </c:pt>
                <c:pt idx="6">
                  <c:v>85</c:v>
                </c:pt>
                <c:pt idx="7">
                  <c:v>73</c:v>
                </c:pt>
                <c:pt idx="8">
                  <c:v>91</c:v>
                </c:pt>
                <c:pt idx="9">
                  <c:v>79</c:v>
                </c:pt>
                <c:pt idx="10">
                  <c:v>75</c:v>
                </c:pt>
              </c:numCache>
            </c:numRef>
          </c:val>
          <c:extLst>
            <c:ext xmlns:c16="http://schemas.microsoft.com/office/drawing/2014/chart" uri="{C3380CC4-5D6E-409C-BE32-E72D297353CC}">
              <c16:uniqueId val="{00000000-A5D9-40B1-99A9-08426BD3B928}"/>
            </c:ext>
          </c:extLst>
        </c:ser>
        <c:ser>
          <c:idx val="1"/>
          <c:order val="1"/>
          <c:tx>
            <c:strRef>
              <c:f>Lapa2!$C$23</c:f>
              <c:strCache>
                <c:ptCount val="1"/>
                <c:pt idx="0">
                  <c:v>Likvidētie</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numRef>
              <c:f>Lapa2!$A$24:$A$34</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Lapa2!$C$24:$C$34</c:f>
              <c:numCache>
                <c:formatCode>General</c:formatCode>
                <c:ptCount val="11"/>
                <c:pt idx="0">
                  <c:v>49</c:v>
                </c:pt>
                <c:pt idx="1">
                  <c:v>50</c:v>
                </c:pt>
                <c:pt idx="2">
                  <c:v>40</c:v>
                </c:pt>
                <c:pt idx="3">
                  <c:v>43</c:v>
                </c:pt>
                <c:pt idx="4">
                  <c:v>30</c:v>
                </c:pt>
                <c:pt idx="5">
                  <c:v>91</c:v>
                </c:pt>
                <c:pt idx="6">
                  <c:v>139</c:v>
                </c:pt>
                <c:pt idx="7">
                  <c:v>109</c:v>
                </c:pt>
                <c:pt idx="8">
                  <c:v>92</c:v>
                </c:pt>
                <c:pt idx="9">
                  <c:v>87</c:v>
                </c:pt>
                <c:pt idx="10">
                  <c:v>65</c:v>
                </c:pt>
              </c:numCache>
            </c:numRef>
          </c:val>
          <c:extLst>
            <c:ext xmlns:c16="http://schemas.microsoft.com/office/drawing/2014/chart" uri="{C3380CC4-5D6E-409C-BE32-E72D297353CC}">
              <c16:uniqueId val="{00000001-A5D9-40B1-99A9-08426BD3B928}"/>
            </c:ext>
          </c:extLst>
        </c:ser>
        <c:dLbls>
          <c:showLegendKey val="0"/>
          <c:showVal val="0"/>
          <c:showCatName val="0"/>
          <c:showSerName val="0"/>
          <c:showPercent val="0"/>
          <c:showBubbleSize val="0"/>
        </c:dLbls>
        <c:gapWidth val="100"/>
        <c:overlap val="-24"/>
        <c:axId val="560559344"/>
        <c:axId val="560559888"/>
      </c:barChart>
      <c:catAx>
        <c:axId val="56055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560559888"/>
        <c:crosses val="autoZero"/>
        <c:auto val="1"/>
        <c:lblAlgn val="ctr"/>
        <c:lblOffset val="100"/>
        <c:noMultiLvlLbl val="0"/>
      </c:catAx>
      <c:valAx>
        <c:axId val="56055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56055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CC25E-5FB7-4D5B-809A-F775DA30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20473</Words>
  <Characters>11671</Characters>
  <Application>Microsoft Office Word</Application>
  <DocSecurity>0</DocSecurity>
  <Lines>97</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MNP</Company>
  <LinksUpToDate>false</LinksUpToDate>
  <CharactersWithSpaces>32080</CharactersWithSpaces>
  <SharedDoc>false</SharedDoc>
  <HLinks>
    <vt:vector size="216" baseType="variant">
      <vt:variant>
        <vt:i4>1310803</vt:i4>
      </vt:variant>
      <vt:variant>
        <vt:i4>180</vt:i4>
      </vt:variant>
      <vt:variant>
        <vt:i4>0</vt:i4>
      </vt:variant>
      <vt:variant>
        <vt:i4>5</vt:i4>
      </vt:variant>
      <vt:variant>
        <vt:lpwstr>http://www.madona.lv/</vt:lpwstr>
      </vt:variant>
      <vt:variant>
        <vt:lpwstr/>
      </vt:variant>
      <vt:variant>
        <vt:i4>458769</vt:i4>
      </vt:variant>
      <vt:variant>
        <vt:i4>177</vt:i4>
      </vt:variant>
      <vt:variant>
        <vt:i4>0</vt:i4>
      </vt:variant>
      <vt:variant>
        <vt:i4>5</vt:i4>
      </vt:variant>
      <vt:variant>
        <vt:lpwstr>http://lv.wikipedia.org/w/index.php?title=Integr%C4%81cija&amp;action=edit&amp;redlink=1</vt:lpwstr>
      </vt:variant>
      <vt:variant>
        <vt:lpwstr/>
      </vt:variant>
      <vt:variant>
        <vt:i4>8323171</vt:i4>
      </vt:variant>
      <vt:variant>
        <vt:i4>174</vt:i4>
      </vt:variant>
      <vt:variant>
        <vt:i4>0</vt:i4>
      </vt:variant>
      <vt:variant>
        <vt:i4>5</vt:i4>
      </vt:variant>
      <vt:variant>
        <vt:lpwstr>http://lv.wikipedia.org/w/index.php?title=Vertik%C4%81ls&amp;action=edit&amp;redlink=1</vt:lpwstr>
      </vt:variant>
      <vt:variant>
        <vt:lpwstr/>
      </vt:variant>
      <vt:variant>
        <vt:i4>1572864</vt:i4>
      </vt:variant>
      <vt:variant>
        <vt:i4>171</vt:i4>
      </vt:variant>
      <vt:variant>
        <vt:i4>0</vt:i4>
      </vt:variant>
      <vt:variant>
        <vt:i4>5</vt:i4>
      </vt:variant>
      <vt:variant>
        <vt:lpwstr>http://lv.wikipedia.org/w/index.php?title=Horizont%C4%81ls&amp;action=edit&amp;redlink=1</vt:lpwstr>
      </vt:variant>
      <vt:variant>
        <vt:lpwstr/>
      </vt:variant>
      <vt:variant>
        <vt:i4>5570575</vt:i4>
      </vt:variant>
      <vt:variant>
        <vt:i4>168</vt:i4>
      </vt:variant>
      <vt:variant>
        <vt:i4>0</vt:i4>
      </vt:variant>
      <vt:variant>
        <vt:i4>5</vt:i4>
      </vt:variant>
      <vt:variant>
        <vt:lpwstr>http://lv.wikipedia.org/wiki/Biznesa_klastera_vide</vt:lpwstr>
      </vt:variant>
      <vt:variant>
        <vt:lpwstr/>
      </vt:variant>
      <vt:variant>
        <vt:i4>6291509</vt:i4>
      </vt:variant>
      <vt:variant>
        <vt:i4>165</vt:i4>
      </vt:variant>
      <vt:variant>
        <vt:i4>0</vt:i4>
      </vt:variant>
      <vt:variant>
        <vt:i4>5</vt:i4>
      </vt:variant>
      <vt:variant>
        <vt:lpwstr>http://lv.wikipedia.org/wiki/Konkurence</vt:lpwstr>
      </vt:variant>
      <vt:variant>
        <vt:lpwstr/>
      </vt:variant>
      <vt:variant>
        <vt:i4>1114129</vt:i4>
      </vt:variant>
      <vt:variant>
        <vt:i4>162</vt:i4>
      </vt:variant>
      <vt:variant>
        <vt:i4>0</vt:i4>
      </vt:variant>
      <vt:variant>
        <vt:i4>5</vt:i4>
      </vt:variant>
      <vt:variant>
        <vt:lpwstr>http://lv.wikipedia.org/w/index.php?title=Izol%C4%93ts&amp;action=edit&amp;redlink=1</vt:lpwstr>
      </vt:variant>
      <vt:variant>
        <vt:lpwstr/>
      </vt:variant>
      <vt:variant>
        <vt:i4>1114206</vt:i4>
      </vt:variant>
      <vt:variant>
        <vt:i4>159</vt:i4>
      </vt:variant>
      <vt:variant>
        <vt:i4>0</vt:i4>
      </vt:variant>
      <vt:variant>
        <vt:i4>5</vt:i4>
      </vt:variant>
      <vt:variant>
        <vt:lpwstr>http://lv.wikipedia.org/w/index.php?title=Efektivit%C4%81te&amp;action=edit&amp;redlink=1</vt:lpwstr>
      </vt:variant>
      <vt:variant>
        <vt:lpwstr/>
      </vt:variant>
      <vt:variant>
        <vt:i4>3276841</vt:i4>
      </vt:variant>
      <vt:variant>
        <vt:i4>156</vt:i4>
      </vt:variant>
      <vt:variant>
        <vt:i4>0</vt:i4>
      </vt:variant>
      <vt:variant>
        <vt:i4>5</vt:i4>
      </vt:variant>
      <vt:variant>
        <vt:lpwstr>http://lv.wikipedia.org/wiki/Mijiedarb%C4%ABba</vt:lpwstr>
      </vt:variant>
      <vt:variant>
        <vt:lpwstr/>
      </vt:variant>
      <vt:variant>
        <vt:i4>7667771</vt:i4>
      </vt:variant>
      <vt:variant>
        <vt:i4>153</vt:i4>
      </vt:variant>
      <vt:variant>
        <vt:i4>0</vt:i4>
      </vt:variant>
      <vt:variant>
        <vt:i4>5</vt:i4>
      </vt:variant>
      <vt:variant>
        <vt:lpwstr>http://lv.wikipedia.org/w/index.php?title=Siner%C4%A3ija&amp;action=edit&amp;redlink=1</vt:lpwstr>
      </vt:variant>
      <vt:variant>
        <vt:lpwstr/>
      </vt:variant>
      <vt:variant>
        <vt:i4>2162784</vt:i4>
      </vt:variant>
      <vt:variant>
        <vt:i4>150</vt:i4>
      </vt:variant>
      <vt:variant>
        <vt:i4>0</vt:i4>
      </vt:variant>
      <vt:variant>
        <vt:i4>5</vt:i4>
      </vt:variant>
      <vt:variant>
        <vt:lpwstr>http://lv.wikipedia.org/w/index.php?title=V%C4%ABzija&amp;action=edit&amp;redlink=1</vt:lpwstr>
      </vt:variant>
      <vt:variant>
        <vt:lpwstr/>
      </vt:variant>
      <vt:variant>
        <vt:i4>6160458</vt:i4>
      </vt:variant>
      <vt:variant>
        <vt:i4>147</vt:i4>
      </vt:variant>
      <vt:variant>
        <vt:i4>0</vt:i4>
      </vt:variant>
      <vt:variant>
        <vt:i4>5</vt:i4>
      </vt:variant>
      <vt:variant>
        <vt:lpwstr>http://lv.wikipedia.org/w/index.php?title=Tehnolo%C4%A3ijas&amp;action=edit&amp;redlink=1</vt:lpwstr>
      </vt:variant>
      <vt:variant>
        <vt:lpwstr/>
      </vt:variant>
      <vt:variant>
        <vt:i4>1703984</vt:i4>
      </vt:variant>
      <vt:variant>
        <vt:i4>140</vt:i4>
      </vt:variant>
      <vt:variant>
        <vt:i4>0</vt:i4>
      </vt:variant>
      <vt:variant>
        <vt:i4>5</vt:i4>
      </vt:variant>
      <vt:variant>
        <vt:lpwstr/>
      </vt:variant>
      <vt:variant>
        <vt:lpwstr>_Toc354111683</vt:lpwstr>
      </vt:variant>
      <vt:variant>
        <vt:i4>1703984</vt:i4>
      </vt:variant>
      <vt:variant>
        <vt:i4>134</vt:i4>
      </vt:variant>
      <vt:variant>
        <vt:i4>0</vt:i4>
      </vt:variant>
      <vt:variant>
        <vt:i4>5</vt:i4>
      </vt:variant>
      <vt:variant>
        <vt:lpwstr/>
      </vt:variant>
      <vt:variant>
        <vt:lpwstr>_Toc354111682</vt:lpwstr>
      </vt:variant>
      <vt:variant>
        <vt:i4>1703984</vt:i4>
      </vt:variant>
      <vt:variant>
        <vt:i4>128</vt:i4>
      </vt:variant>
      <vt:variant>
        <vt:i4>0</vt:i4>
      </vt:variant>
      <vt:variant>
        <vt:i4>5</vt:i4>
      </vt:variant>
      <vt:variant>
        <vt:lpwstr/>
      </vt:variant>
      <vt:variant>
        <vt:lpwstr>_Toc354111681</vt:lpwstr>
      </vt:variant>
      <vt:variant>
        <vt:i4>1703984</vt:i4>
      </vt:variant>
      <vt:variant>
        <vt:i4>122</vt:i4>
      </vt:variant>
      <vt:variant>
        <vt:i4>0</vt:i4>
      </vt:variant>
      <vt:variant>
        <vt:i4>5</vt:i4>
      </vt:variant>
      <vt:variant>
        <vt:lpwstr/>
      </vt:variant>
      <vt:variant>
        <vt:lpwstr>_Toc354111680</vt:lpwstr>
      </vt:variant>
      <vt:variant>
        <vt:i4>1376304</vt:i4>
      </vt:variant>
      <vt:variant>
        <vt:i4>116</vt:i4>
      </vt:variant>
      <vt:variant>
        <vt:i4>0</vt:i4>
      </vt:variant>
      <vt:variant>
        <vt:i4>5</vt:i4>
      </vt:variant>
      <vt:variant>
        <vt:lpwstr/>
      </vt:variant>
      <vt:variant>
        <vt:lpwstr>_Toc354111679</vt:lpwstr>
      </vt:variant>
      <vt:variant>
        <vt:i4>1376304</vt:i4>
      </vt:variant>
      <vt:variant>
        <vt:i4>110</vt:i4>
      </vt:variant>
      <vt:variant>
        <vt:i4>0</vt:i4>
      </vt:variant>
      <vt:variant>
        <vt:i4>5</vt:i4>
      </vt:variant>
      <vt:variant>
        <vt:lpwstr/>
      </vt:variant>
      <vt:variant>
        <vt:lpwstr>_Toc354111678</vt:lpwstr>
      </vt:variant>
      <vt:variant>
        <vt:i4>1376304</vt:i4>
      </vt:variant>
      <vt:variant>
        <vt:i4>104</vt:i4>
      </vt:variant>
      <vt:variant>
        <vt:i4>0</vt:i4>
      </vt:variant>
      <vt:variant>
        <vt:i4>5</vt:i4>
      </vt:variant>
      <vt:variant>
        <vt:lpwstr/>
      </vt:variant>
      <vt:variant>
        <vt:lpwstr>_Toc354111677</vt:lpwstr>
      </vt:variant>
      <vt:variant>
        <vt:i4>1376304</vt:i4>
      </vt:variant>
      <vt:variant>
        <vt:i4>98</vt:i4>
      </vt:variant>
      <vt:variant>
        <vt:i4>0</vt:i4>
      </vt:variant>
      <vt:variant>
        <vt:i4>5</vt:i4>
      </vt:variant>
      <vt:variant>
        <vt:lpwstr/>
      </vt:variant>
      <vt:variant>
        <vt:lpwstr>_Toc354111676</vt:lpwstr>
      </vt:variant>
      <vt:variant>
        <vt:i4>1376304</vt:i4>
      </vt:variant>
      <vt:variant>
        <vt:i4>92</vt:i4>
      </vt:variant>
      <vt:variant>
        <vt:i4>0</vt:i4>
      </vt:variant>
      <vt:variant>
        <vt:i4>5</vt:i4>
      </vt:variant>
      <vt:variant>
        <vt:lpwstr/>
      </vt:variant>
      <vt:variant>
        <vt:lpwstr>_Toc354111675</vt:lpwstr>
      </vt:variant>
      <vt:variant>
        <vt:i4>1376304</vt:i4>
      </vt:variant>
      <vt:variant>
        <vt:i4>86</vt:i4>
      </vt:variant>
      <vt:variant>
        <vt:i4>0</vt:i4>
      </vt:variant>
      <vt:variant>
        <vt:i4>5</vt:i4>
      </vt:variant>
      <vt:variant>
        <vt:lpwstr/>
      </vt:variant>
      <vt:variant>
        <vt:lpwstr>_Toc354111674</vt:lpwstr>
      </vt:variant>
      <vt:variant>
        <vt:i4>1376304</vt:i4>
      </vt:variant>
      <vt:variant>
        <vt:i4>80</vt:i4>
      </vt:variant>
      <vt:variant>
        <vt:i4>0</vt:i4>
      </vt:variant>
      <vt:variant>
        <vt:i4>5</vt:i4>
      </vt:variant>
      <vt:variant>
        <vt:lpwstr/>
      </vt:variant>
      <vt:variant>
        <vt:lpwstr>_Toc354111673</vt:lpwstr>
      </vt:variant>
      <vt:variant>
        <vt:i4>1376304</vt:i4>
      </vt:variant>
      <vt:variant>
        <vt:i4>74</vt:i4>
      </vt:variant>
      <vt:variant>
        <vt:i4>0</vt:i4>
      </vt:variant>
      <vt:variant>
        <vt:i4>5</vt:i4>
      </vt:variant>
      <vt:variant>
        <vt:lpwstr/>
      </vt:variant>
      <vt:variant>
        <vt:lpwstr>_Toc354111672</vt:lpwstr>
      </vt:variant>
      <vt:variant>
        <vt:i4>1376304</vt:i4>
      </vt:variant>
      <vt:variant>
        <vt:i4>68</vt:i4>
      </vt:variant>
      <vt:variant>
        <vt:i4>0</vt:i4>
      </vt:variant>
      <vt:variant>
        <vt:i4>5</vt:i4>
      </vt:variant>
      <vt:variant>
        <vt:lpwstr/>
      </vt:variant>
      <vt:variant>
        <vt:lpwstr>_Toc354111671</vt:lpwstr>
      </vt:variant>
      <vt:variant>
        <vt:i4>1376304</vt:i4>
      </vt:variant>
      <vt:variant>
        <vt:i4>62</vt:i4>
      </vt:variant>
      <vt:variant>
        <vt:i4>0</vt:i4>
      </vt:variant>
      <vt:variant>
        <vt:i4>5</vt:i4>
      </vt:variant>
      <vt:variant>
        <vt:lpwstr/>
      </vt:variant>
      <vt:variant>
        <vt:lpwstr>_Toc354111670</vt:lpwstr>
      </vt:variant>
      <vt:variant>
        <vt:i4>1310768</vt:i4>
      </vt:variant>
      <vt:variant>
        <vt:i4>56</vt:i4>
      </vt:variant>
      <vt:variant>
        <vt:i4>0</vt:i4>
      </vt:variant>
      <vt:variant>
        <vt:i4>5</vt:i4>
      </vt:variant>
      <vt:variant>
        <vt:lpwstr/>
      </vt:variant>
      <vt:variant>
        <vt:lpwstr>_Toc354111669</vt:lpwstr>
      </vt:variant>
      <vt:variant>
        <vt:i4>1310768</vt:i4>
      </vt:variant>
      <vt:variant>
        <vt:i4>50</vt:i4>
      </vt:variant>
      <vt:variant>
        <vt:i4>0</vt:i4>
      </vt:variant>
      <vt:variant>
        <vt:i4>5</vt:i4>
      </vt:variant>
      <vt:variant>
        <vt:lpwstr/>
      </vt:variant>
      <vt:variant>
        <vt:lpwstr>_Toc354111668</vt:lpwstr>
      </vt:variant>
      <vt:variant>
        <vt:i4>1310768</vt:i4>
      </vt:variant>
      <vt:variant>
        <vt:i4>44</vt:i4>
      </vt:variant>
      <vt:variant>
        <vt:i4>0</vt:i4>
      </vt:variant>
      <vt:variant>
        <vt:i4>5</vt:i4>
      </vt:variant>
      <vt:variant>
        <vt:lpwstr/>
      </vt:variant>
      <vt:variant>
        <vt:lpwstr>_Toc354111667</vt:lpwstr>
      </vt:variant>
      <vt:variant>
        <vt:i4>1310768</vt:i4>
      </vt:variant>
      <vt:variant>
        <vt:i4>38</vt:i4>
      </vt:variant>
      <vt:variant>
        <vt:i4>0</vt:i4>
      </vt:variant>
      <vt:variant>
        <vt:i4>5</vt:i4>
      </vt:variant>
      <vt:variant>
        <vt:lpwstr/>
      </vt:variant>
      <vt:variant>
        <vt:lpwstr>_Toc354111666</vt:lpwstr>
      </vt:variant>
      <vt:variant>
        <vt:i4>1310768</vt:i4>
      </vt:variant>
      <vt:variant>
        <vt:i4>32</vt:i4>
      </vt:variant>
      <vt:variant>
        <vt:i4>0</vt:i4>
      </vt:variant>
      <vt:variant>
        <vt:i4>5</vt:i4>
      </vt:variant>
      <vt:variant>
        <vt:lpwstr/>
      </vt:variant>
      <vt:variant>
        <vt:lpwstr>_Toc354111665</vt:lpwstr>
      </vt:variant>
      <vt:variant>
        <vt:i4>1310768</vt:i4>
      </vt:variant>
      <vt:variant>
        <vt:i4>26</vt:i4>
      </vt:variant>
      <vt:variant>
        <vt:i4>0</vt:i4>
      </vt:variant>
      <vt:variant>
        <vt:i4>5</vt:i4>
      </vt:variant>
      <vt:variant>
        <vt:lpwstr/>
      </vt:variant>
      <vt:variant>
        <vt:lpwstr>_Toc354111664</vt:lpwstr>
      </vt:variant>
      <vt:variant>
        <vt:i4>1310768</vt:i4>
      </vt:variant>
      <vt:variant>
        <vt:i4>20</vt:i4>
      </vt:variant>
      <vt:variant>
        <vt:i4>0</vt:i4>
      </vt:variant>
      <vt:variant>
        <vt:i4>5</vt:i4>
      </vt:variant>
      <vt:variant>
        <vt:lpwstr/>
      </vt:variant>
      <vt:variant>
        <vt:lpwstr>_Toc354111663</vt:lpwstr>
      </vt:variant>
      <vt:variant>
        <vt:i4>1310768</vt:i4>
      </vt:variant>
      <vt:variant>
        <vt:i4>14</vt:i4>
      </vt:variant>
      <vt:variant>
        <vt:i4>0</vt:i4>
      </vt:variant>
      <vt:variant>
        <vt:i4>5</vt:i4>
      </vt:variant>
      <vt:variant>
        <vt:lpwstr/>
      </vt:variant>
      <vt:variant>
        <vt:lpwstr>_Toc354111662</vt:lpwstr>
      </vt:variant>
      <vt:variant>
        <vt:i4>1310768</vt:i4>
      </vt:variant>
      <vt:variant>
        <vt:i4>8</vt:i4>
      </vt:variant>
      <vt:variant>
        <vt:i4>0</vt:i4>
      </vt:variant>
      <vt:variant>
        <vt:i4>5</vt:i4>
      </vt:variant>
      <vt:variant>
        <vt:lpwstr/>
      </vt:variant>
      <vt:variant>
        <vt:lpwstr>_Toc354111661</vt:lpwstr>
      </vt:variant>
      <vt:variant>
        <vt:i4>1310768</vt:i4>
      </vt:variant>
      <vt:variant>
        <vt:i4>2</vt:i4>
      </vt:variant>
      <vt:variant>
        <vt:i4>0</vt:i4>
      </vt:variant>
      <vt:variant>
        <vt:i4>5</vt:i4>
      </vt:variant>
      <vt:variant>
        <vt:lpwstr/>
      </vt:variant>
      <vt:variant>
        <vt:lpwstr>_Toc354111660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cp:lastModifiedBy>DaceC</cp:lastModifiedBy>
  <cp:revision>5</cp:revision>
  <cp:lastPrinted>2020-03-11T07:15:00Z</cp:lastPrinted>
  <dcterms:created xsi:type="dcterms:W3CDTF">2020-03-11T11:29:00Z</dcterms:created>
  <dcterms:modified xsi:type="dcterms:W3CDTF">2020-04-22T07:52:00Z</dcterms:modified>
</cp:coreProperties>
</file>